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85205" w:rsidRPr="00085205" w:rsidTr="00760447">
        <w:tc>
          <w:tcPr>
            <w:tcW w:w="9571" w:type="dxa"/>
            <w:shd w:val="clear" w:color="auto" w:fill="auto"/>
          </w:tcPr>
          <w:p w:rsidR="00085205" w:rsidRPr="00085205" w:rsidRDefault="00085205" w:rsidP="0008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7CACD75" wp14:editId="0A38B9C7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85205" w:rsidRPr="00085205" w:rsidRDefault="00085205" w:rsidP="0008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205" w:rsidRPr="00085205" w:rsidRDefault="00085205" w:rsidP="0008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85205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085205" w:rsidRPr="00085205" w:rsidRDefault="00085205" w:rsidP="0008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085205" w:rsidRPr="00085205" w:rsidRDefault="00085205" w:rsidP="0008520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085205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085205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085205" w:rsidRPr="00085205" w:rsidRDefault="00085205" w:rsidP="0008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5205" w:rsidRPr="00085205" w:rsidTr="00760447">
        <w:tc>
          <w:tcPr>
            <w:tcW w:w="9571" w:type="dxa"/>
            <w:shd w:val="clear" w:color="auto" w:fill="auto"/>
          </w:tcPr>
          <w:p w:rsidR="00085205" w:rsidRPr="00085205" w:rsidRDefault="009B6DD3" w:rsidP="000852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995823024" w:edGrp="everyone" w:colFirst="0" w:colLast="0"/>
            <w:permStart w:id="409683155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14.11.2018</w:t>
            </w:r>
            <w:r w:rsidR="00085205" w:rsidRPr="00085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643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39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1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№369</w:t>
            </w:r>
          </w:p>
          <w:p w:rsidR="00085205" w:rsidRPr="00085205" w:rsidRDefault="00085205" w:rsidP="000852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5205" w:rsidRPr="00085205" w:rsidRDefault="00085205" w:rsidP="00085205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852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</w:t>
            </w:r>
            <w:r w:rsidR="006433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 утверждении  муниципальной программы</w:t>
            </w:r>
            <w:r w:rsidRPr="000852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553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85205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 Воротынско</w:t>
            </w:r>
            <w:r w:rsidR="00643304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2019-2021</w:t>
            </w:r>
            <w:r w:rsidRPr="00085205">
              <w:rPr>
                <w:rFonts w:ascii="Times New Roman" w:hAnsi="Times New Roman"/>
                <w:b/>
                <w:sz w:val="28"/>
                <w:szCs w:val="28"/>
              </w:rPr>
              <w:t xml:space="preserve"> годы»</w:t>
            </w:r>
          </w:p>
          <w:p w:rsidR="00085205" w:rsidRPr="00085205" w:rsidRDefault="00085205" w:rsidP="00085205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52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85205" w:rsidRPr="00085205" w:rsidRDefault="00085205" w:rsidP="00085205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995823024"/>
    <w:permEnd w:id="409683155"/>
    <w:p w:rsidR="00085205" w:rsidRPr="00E41FC8" w:rsidRDefault="00085205" w:rsidP="00085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со статьей 43 Устава Вор</w:t>
      </w:r>
      <w:r w:rsidR="00F84A46">
        <w:rPr>
          <w:rFonts w:ascii="Times New Roman" w:eastAsia="Times New Roman" w:hAnsi="Times New Roman" w:cs="Calibri"/>
          <w:sz w:val="28"/>
          <w:szCs w:val="28"/>
          <w:lang w:eastAsia="ru-RU"/>
        </w:rPr>
        <w:t>отынского муниципального района</w:t>
      </w:r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раздела 7 Порядка разработки, реализации и оценки эффективности муниципальных программ Воротынского муниципального района</w:t>
      </w:r>
      <w:r w:rsidR="00F84A46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постановлением Администрации Воротынского муниципального района №</w:t>
      </w:r>
      <w:r w:rsidR="00F84A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63 от 04.03.2016 года «Об утверждении Порядка разработки, реализации и оценки эффективности муниципальных программ Вороты</w:t>
      </w:r>
      <w:r w:rsidR="005A553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нского муниципального района»,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Администрац</w:t>
      </w:r>
      <w:r w:rsidR="005A553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ия Воротынского муниципального </w:t>
      </w:r>
      <w:r w:rsidRPr="00E41FC8">
        <w:rPr>
          <w:rFonts w:ascii="Times New Roman" w:eastAsia="Times New Roman" w:hAnsi="Times New Roman" w:cs="Calibri"/>
          <w:sz w:val="28"/>
          <w:szCs w:val="28"/>
          <w:lang w:eastAsia="ru-RU"/>
        </w:rPr>
        <w:t>района постановляет:</w:t>
      </w:r>
      <w:proofErr w:type="gramEnd"/>
    </w:p>
    <w:p w:rsidR="00643304" w:rsidRPr="00E41FC8" w:rsidRDefault="00CC5029" w:rsidP="006433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41FC8">
        <w:rPr>
          <w:rFonts w:ascii="Times New Roman" w:hAnsi="Times New Roman"/>
          <w:sz w:val="28"/>
          <w:szCs w:val="28"/>
        </w:rPr>
        <w:t>1.</w:t>
      </w:r>
      <w:r w:rsidR="00F84A46">
        <w:rPr>
          <w:rFonts w:ascii="Times New Roman" w:hAnsi="Times New Roman"/>
          <w:sz w:val="28"/>
          <w:szCs w:val="28"/>
        </w:rPr>
        <w:t xml:space="preserve"> </w:t>
      </w:r>
      <w:r w:rsidR="00643304" w:rsidRPr="00E41FC8">
        <w:rPr>
          <w:rFonts w:ascii="Times New Roman" w:hAnsi="Times New Roman"/>
          <w:sz w:val="28"/>
          <w:szCs w:val="28"/>
        </w:rPr>
        <w:t>Утвердить прилагаемую муниципальную программу «Социальная поддержка граждан Воротынского муниципального района на 2019-2021 годы».</w:t>
      </w:r>
    </w:p>
    <w:p w:rsidR="00C24422" w:rsidRPr="00C24422" w:rsidRDefault="00F84A46" w:rsidP="00C244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D65D1" w:rsidRPr="00E41FC8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</w:t>
      </w:r>
      <w:r w:rsidR="00982832" w:rsidRPr="00E41FC8">
        <w:rPr>
          <w:rFonts w:ascii="Times New Roman" w:eastAsia="Times New Roman" w:hAnsi="Times New Roman"/>
          <w:sz w:val="28"/>
          <w:szCs w:val="28"/>
          <w:lang w:eastAsia="ru-RU"/>
        </w:rPr>
        <w:t>ление опубликовать</w:t>
      </w:r>
      <w:r w:rsidR="007D65D1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печатном издании  </w:t>
      </w:r>
      <w:r w:rsidR="00982832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16268D">
        <w:rPr>
          <w:rFonts w:ascii="Times New Roman" w:eastAsia="Times New Roman" w:hAnsi="Times New Roman"/>
          <w:sz w:val="28"/>
          <w:szCs w:val="28"/>
          <w:lang w:eastAsia="ru-RU"/>
        </w:rPr>
        <w:t>«Воротынская газета</w:t>
      </w:r>
      <w:r w:rsidR="00E41FC8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="00E41FC8" w:rsidRPr="00E41FC8">
        <w:rPr>
          <w:rFonts w:ascii="Times New Roman" w:hAnsi="Times New Roman"/>
          <w:sz w:val="28"/>
          <w:szCs w:val="28"/>
        </w:rPr>
        <w:t xml:space="preserve">разместить </w:t>
      </w:r>
      <w:r w:rsidR="0016268D">
        <w:rPr>
          <w:rFonts w:ascii="Times New Roman" w:hAnsi="Times New Roman"/>
          <w:sz w:val="28"/>
          <w:szCs w:val="28"/>
        </w:rPr>
        <w:t>на официальном портале органов местного самоуправления-</w:t>
      </w:r>
      <w:r w:rsidR="00C24422">
        <w:rPr>
          <w:rFonts w:ascii="Times New Roman" w:hAnsi="Times New Roman"/>
          <w:sz w:val="28"/>
          <w:szCs w:val="28"/>
        </w:rPr>
        <w:t xml:space="preserve"> </w:t>
      </w:r>
      <w:r w:rsidR="00C24422" w:rsidRPr="00C24422">
        <w:rPr>
          <w:rFonts w:ascii="Times New Roman" w:hAnsi="Times New Roman"/>
          <w:sz w:val="28"/>
          <w:szCs w:val="28"/>
        </w:rPr>
        <w:t>vorotynec.omsu-nnov.ru</w:t>
      </w:r>
    </w:p>
    <w:p w:rsidR="00643304" w:rsidRPr="00E41FC8" w:rsidRDefault="00643304" w:rsidP="006433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41FC8">
        <w:rPr>
          <w:rFonts w:ascii="Times New Roman" w:hAnsi="Times New Roman"/>
          <w:sz w:val="28"/>
          <w:szCs w:val="28"/>
        </w:rPr>
        <w:t>3. Постановление вступает в силу с</w:t>
      </w:r>
      <w:r w:rsidR="007D65D1" w:rsidRPr="00E41FC8">
        <w:rPr>
          <w:rFonts w:ascii="Times New Roman" w:hAnsi="Times New Roman"/>
          <w:sz w:val="28"/>
          <w:szCs w:val="28"/>
        </w:rPr>
        <w:t xml:space="preserve"> 01.01.2019</w:t>
      </w:r>
      <w:r w:rsidRPr="00E41FC8">
        <w:rPr>
          <w:rFonts w:ascii="Times New Roman" w:hAnsi="Times New Roman"/>
          <w:sz w:val="28"/>
          <w:szCs w:val="28"/>
        </w:rPr>
        <w:t xml:space="preserve"> года.</w:t>
      </w:r>
    </w:p>
    <w:p w:rsidR="00085205" w:rsidRPr="00E41FC8" w:rsidRDefault="007D65D1" w:rsidP="0008520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4</w:t>
      </w:r>
      <w:r w:rsidR="00085205" w:rsidRPr="00E41F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5205" w:rsidRPr="00E41F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5205" w:rsidRPr="00E41F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85205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85205" w:rsidRDefault="00085205" w:rsidP="000852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2CFD" w:rsidRDefault="009F2CFD" w:rsidP="000852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FC8" w:rsidRDefault="00E41FC8" w:rsidP="000852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205" w:rsidRPr="00085205" w:rsidRDefault="00085205" w:rsidP="00085205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85205" w:rsidRPr="00085205" w:rsidRDefault="00085205" w:rsidP="00085205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>Воротынского  района                                                                А.А. Солдатов</w:t>
      </w:r>
    </w:p>
    <w:p w:rsidR="00085205" w:rsidRPr="00085205" w:rsidRDefault="00085205" w:rsidP="000852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DEC" w:rsidRDefault="00BF7DEC" w:rsidP="005777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23C" w:rsidRDefault="008E75EE" w:rsidP="0064330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760447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5B6A74" w:rsidRPr="003640AB" w:rsidRDefault="005B6A74" w:rsidP="0064330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658" w:tblpY="182"/>
        <w:tblW w:w="4530" w:type="dxa"/>
        <w:tblLook w:val="01E0" w:firstRow="1" w:lastRow="1" w:firstColumn="1" w:lastColumn="1" w:noHBand="0" w:noVBand="0"/>
      </w:tblPr>
      <w:tblGrid>
        <w:gridCol w:w="4530"/>
      </w:tblGrid>
      <w:tr w:rsidR="003640AB" w:rsidRPr="003640AB" w:rsidTr="008D1774">
        <w:trPr>
          <w:trHeight w:val="370"/>
        </w:trPr>
        <w:tc>
          <w:tcPr>
            <w:tcW w:w="4530" w:type="dxa"/>
            <w:shd w:val="clear" w:color="auto" w:fill="auto"/>
          </w:tcPr>
          <w:p w:rsidR="0029723C" w:rsidRPr="003640AB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723C" w:rsidRPr="003640AB" w:rsidRDefault="005B6A74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               </w:t>
            </w:r>
            <w:r w:rsidR="0029723C" w:rsidRPr="00364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  <w:p w:rsidR="0029723C" w:rsidRPr="003640AB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9723C" w:rsidRPr="003640AB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Воротынского муниципального района</w:t>
            </w:r>
          </w:p>
          <w:p w:rsidR="0029723C" w:rsidRPr="003640AB" w:rsidRDefault="009B6DD3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2566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14.11.2018 года</w:t>
            </w:r>
            <w:r w:rsidR="000F6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№369</w:t>
            </w:r>
          </w:p>
          <w:p w:rsidR="0029723C" w:rsidRPr="003640AB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ind w:left="2832"/>
        <w:outlineLvl w:val="0"/>
        <w:rPr>
          <w:rFonts w:ascii="Times New Roman" w:hAnsi="Times New Roman"/>
          <w:sz w:val="28"/>
          <w:szCs w:val="28"/>
        </w:rPr>
      </w:pPr>
      <w:r w:rsidRPr="003640AB">
        <w:rPr>
          <w:rFonts w:ascii="Times New Roman" w:hAnsi="Times New Roman"/>
          <w:sz w:val="28"/>
          <w:szCs w:val="28"/>
        </w:rPr>
        <w:lastRenderedPageBreak/>
        <w:t xml:space="preserve">      </w:t>
      </w: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Муниципальная программа </w:t>
      </w: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«Социальная поддержка граждан </w:t>
      </w: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Воротынского муниципального района </w:t>
      </w:r>
    </w:p>
    <w:p w:rsidR="0029723C" w:rsidRPr="003640AB" w:rsidRDefault="00E857FD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на 2019 -2021</w:t>
      </w:r>
      <w:r w:rsidR="0029723C" w:rsidRPr="003640A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годы»</w:t>
      </w:r>
      <w:r w:rsidRPr="003640AB">
        <w:rPr>
          <w:rFonts w:ascii="Times New Roman" w:hAnsi="Times New Roman"/>
          <w:b/>
          <w:sz w:val="28"/>
          <w:szCs w:val="28"/>
        </w:rPr>
        <w:t xml:space="preserve"> </w:t>
      </w:r>
    </w:p>
    <w:p w:rsidR="0029723C" w:rsidRPr="003640AB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723C" w:rsidRPr="003640AB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3640AB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3640AB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4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ПАСПОРТ ПРОГРАММЫ    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142"/>
        <w:gridCol w:w="1134"/>
        <w:gridCol w:w="851"/>
        <w:gridCol w:w="850"/>
        <w:gridCol w:w="851"/>
      </w:tblGrid>
      <w:tr w:rsidR="00B03A61" w:rsidRPr="00B03A61" w:rsidTr="00E478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</w:tr>
      <w:tr w:rsidR="00B03A61" w:rsidRPr="00B03A61" w:rsidTr="00E478CB">
        <w:trPr>
          <w:trHeight w:val="2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hAnsi="Times New Roman"/>
                <w:sz w:val="28"/>
                <w:szCs w:val="28"/>
                <w:lang w:eastAsia="ar-SA"/>
              </w:rPr>
              <w:t>- Отдел по с</w:t>
            </w:r>
            <w:r w:rsidR="00040504">
              <w:rPr>
                <w:rFonts w:ascii="Times New Roman" w:hAnsi="Times New Roman"/>
                <w:sz w:val="28"/>
                <w:szCs w:val="28"/>
                <w:lang w:eastAsia="ar-SA"/>
              </w:rPr>
              <w:t>троительству, архитектуре и ЖКХ Воротынского муниципального района Нижегородской области</w:t>
            </w:r>
          </w:p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3A61" w:rsidRPr="00B03A61" w:rsidTr="00E478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61">
              <w:rPr>
                <w:rFonts w:ascii="Times New Roman" w:hAnsi="Times New Roman"/>
                <w:sz w:val="28"/>
                <w:szCs w:val="28"/>
              </w:rPr>
              <w:t>Подпрограмма 1 «Социальная поддержка отдельных категорий граждан Воротынско</w:t>
            </w:r>
            <w:r w:rsidR="00E857FD" w:rsidRPr="00B03A61">
              <w:rPr>
                <w:rFonts w:ascii="Times New Roman" w:hAnsi="Times New Roman"/>
                <w:sz w:val="28"/>
                <w:szCs w:val="28"/>
              </w:rPr>
              <w:t>го муниципального района на 2019-2021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 xml:space="preserve"> годы»;</w:t>
            </w:r>
          </w:p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61">
              <w:rPr>
                <w:rFonts w:ascii="Times New Roman" w:hAnsi="Times New Roman"/>
                <w:sz w:val="28"/>
                <w:szCs w:val="28"/>
              </w:rPr>
              <w:t>Подпрогра</w:t>
            </w:r>
            <w:r w:rsidR="00E857FD" w:rsidRPr="00B03A61">
              <w:rPr>
                <w:rFonts w:ascii="Times New Roman" w:hAnsi="Times New Roman"/>
                <w:sz w:val="28"/>
                <w:szCs w:val="28"/>
              </w:rPr>
              <w:t>мма 2 «Старшее поколение на 2019-2021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 xml:space="preserve"> годы»;</w:t>
            </w:r>
          </w:p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A61" w:rsidRPr="00B03A61" w:rsidTr="00E478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61">
              <w:rPr>
                <w:rFonts w:ascii="Times New Roman" w:hAnsi="Times New Roman"/>
                <w:sz w:val="28"/>
                <w:szCs w:val="28"/>
              </w:rPr>
              <w:t>1. Повышение уровня  и  качества жизни пожилых  граждан, инвалидов, семей с детьми, иных категорий населения Воротынского муниципального района;</w:t>
            </w:r>
          </w:p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61">
              <w:rPr>
                <w:rFonts w:ascii="Times New Roman" w:hAnsi="Times New Roman"/>
                <w:sz w:val="28"/>
                <w:szCs w:val="28"/>
              </w:rPr>
              <w:t>2. Повышение качества  и  доступности  предоставления социальных услу</w:t>
            </w:r>
            <w:r w:rsidR="00470A8E">
              <w:rPr>
                <w:rFonts w:ascii="Times New Roman" w:hAnsi="Times New Roman"/>
                <w:sz w:val="28"/>
                <w:szCs w:val="28"/>
              </w:rPr>
              <w:t>г гражданам Воротынского</w:t>
            </w:r>
            <w:r w:rsidR="00040504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470A8E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29723C" w:rsidRPr="00B03A61" w:rsidRDefault="00470A8E" w:rsidP="00470A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9723C" w:rsidRPr="00B03A6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03A61" w:rsidRPr="00B03A61" w:rsidTr="00E478CB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1.Совершенствование работы по решению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социально-бытовых проблем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повышения  качества жизни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граждан  Воротынского муниципального района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9723C" w:rsidRPr="00B03A61" w:rsidRDefault="00E857F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hAnsi="Times New Roman"/>
                <w:sz w:val="28"/>
                <w:szCs w:val="28"/>
              </w:rPr>
              <w:t>2</w:t>
            </w:r>
            <w:r w:rsidR="00040504">
              <w:rPr>
                <w:rFonts w:ascii="Times New Roman" w:hAnsi="Times New Roman"/>
                <w:sz w:val="28"/>
                <w:szCs w:val="28"/>
              </w:rPr>
              <w:t xml:space="preserve">.Увеличение </w:t>
            </w:r>
            <w:r w:rsidR="000405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</w:t>
            </w:r>
            <w:r w:rsidR="0029723C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пожилых граждан Воротынского района, принявших участие в общественно и социально значимых мероприятиях, предназначенных для реализации </w:t>
            </w:r>
            <w:proofErr w:type="spellStart"/>
            <w:proofErr w:type="gramStart"/>
            <w:r w:rsidR="0029723C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="0029723C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</w:t>
            </w:r>
            <w:r w:rsidR="00470A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proofErr w:type="gramEnd"/>
            <w:r w:rsidR="00470A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пожилых граждан.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A61" w:rsidRPr="00B03A61" w:rsidTr="00E478C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</w:t>
            </w:r>
            <w:r w:rsidR="00E857FD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реализуется в один этап в 2019-2021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03A61" w:rsidRPr="00B03A61" w:rsidTr="00E478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бюджетных ассигнований Программы за счет средств районного бюджета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4B4" w:rsidRPr="002924F8" w:rsidRDefault="009204B4" w:rsidP="009204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бюджетных ассигнований для реализации программы </w:t>
            </w:r>
            <w:r w:rsidRPr="002924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«Социальная поддержка гра</w:t>
            </w:r>
            <w:r w:rsidR="00AB2F06" w:rsidRPr="002924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ждан Воротынского района на 2019-2021</w:t>
            </w:r>
            <w:r w:rsidRPr="002924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годы» </w:t>
            </w:r>
            <w:r w:rsidR="002924F8"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составляют – 3820,8</w:t>
            </w: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9204B4" w:rsidRPr="002924F8" w:rsidRDefault="002924F8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– 1213</w:t>
            </w:r>
            <w:r w:rsidR="00AB2F06"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,6</w:t>
            </w:r>
            <w:r w:rsidR="009204B4"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2924F8" w:rsidRDefault="002924F8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– 1285,6</w:t>
            </w:r>
            <w:r w:rsidR="009204B4"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2924F8" w:rsidRDefault="002924F8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1321,6</w:t>
            </w:r>
            <w:r w:rsidR="009204B4" w:rsidRPr="00292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B03A61" w:rsidRDefault="009204B4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для реализации подпрограммы № 1 «Социальная поддержка отдельных категорий граждан Воротын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муниципального района 2019-2021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годы»» составляют – 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3760,8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9204B4" w:rsidRPr="00B03A61" w:rsidRDefault="00360C1B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 – 1193,6</w:t>
            </w:r>
            <w:r w:rsidR="009204B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B03A61" w:rsidRDefault="009204B4" w:rsidP="009204B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– 1265,6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B03A61" w:rsidRDefault="009204B4" w:rsidP="009204B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1301,6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204B4" w:rsidRPr="00B03A61" w:rsidRDefault="009204B4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для реализации подпрограмм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№ 2 «Старшее поколение на 2019-2021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годы» </w:t>
            </w:r>
            <w:r w:rsidR="00360C1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составляют – 6</w:t>
            </w:r>
            <w:r w:rsidR="001B12BD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в том числе:                                             </w:t>
            </w:r>
          </w:p>
          <w:p w:rsidR="009204B4" w:rsidRPr="00B03A61" w:rsidRDefault="00360C1B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– 2</w:t>
            </w:r>
            <w:r w:rsidR="009204B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</w:t>
            </w:r>
          </w:p>
          <w:p w:rsidR="009204B4" w:rsidRPr="00B03A61" w:rsidRDefault="00360C1B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– 2</w:t>
            </w:r>
            <w:r w:rsidR="009204B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</w:t>
            </w:r>
          </w:p>
          <w:p w:rsidR="009204B4" w:rsidRPr="00B03A61" w:rsidRDefault="00360C1B" w:rsidP="00920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2</w:t>
            </w:r>
            <w:r w:rsidR="001B12BD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9204B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29723C" w:rsidRPr="00B03A61" w:rsidRDefault="008546F0" w:rsidP="00E857FD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 w:val="restart"/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827" w:type="dxa"/>
            <w:gridSpan w:val="2"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</w:t>
            </w:r>
            <w:r w:rsidR="00E47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</w:tcPr>
          <w:p w:rsidR="0029723C" w:rsidRPr="00B03A61" w:rsidRDefault="00E857FD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0" w:type="dxa"/>
          </w:tcPr>
          <w:p w:rsidR="0029723C" w:rsidRPr="00B03A61" w:rsidRDefault="00E857FD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</w:tcPr>
          <w:p w:rsidR="0029723C" w:rsidRPr="00B03A61" w:rsidRDefault="00E857FD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29723C" w:rsidRPr="00B03A61" w:rsidRDefault="0029723C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6"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</w:t>
            </w: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9723C" w:rsidRPr="00B03A61" w:rsidRDefault="00AE0275" w:rsidP="00AE0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Доля </w:t>
            </w:r>
            <w:r w:rsidR="002E4661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малоимущих граждан</w:t>
            </w:r>
            <w:r w:rsidR="004473EB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4661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получивших  материальную помо</w:t>
            </w:r>
            <w:r w:rsidR="00830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щь при газификации домовладений от количества поданных заявок.</w:t>
            </w:r>
          </w:p>
        </w:tc>
        <w:tc>
          <w:tcPr>
            <w:tcW w:w="1276" w:type="dxa"/>
            <w:gridSpan w:val="2"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851" w:type="dxa"/>
          </w:tcPr>
          <w:p w:rsidR="0029723C" w:rsidRPr="005108CB" w:rsidRDefault="00FB75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0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850" w:type="dxa"/>
          </w:tcPr>
          <w:p w:rsidR="0029723C" w:rsidRPr="005108CB" w:rsidRDefault="00FB75C6" w:rsidP="00FB7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0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851" w:type="dxa"/>
          </w:tcPr>
          <w:p w:rsidR="0029723C" w:rsidRPr="005108CB" w:rsidRDefault="00FB75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0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Доля пожилых граждан Воротынского </w:t>
            </w:r>
            <w:r w:rsidR="00887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="003776AF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1276" w:type="dxa"/>
            <w:gridSpan w:val="2"/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% </w:t>
            </w:r>
          </w:p>
        </w:tc>
        <w:tc>
          <w:tcPr>
            <w:tcW w:w="851" w:type="dxa"/>
          </w:tcPr>
          <w:p w:rsidR="0029723C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5A5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50" w:type="dxa"/>
          </w:tcPr>
          <w:p w:rsidR="0029723C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5A5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51" w:type="dxa"/>
          </w:tcPr>
          <w:p w:rsidR="0029723C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5A5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470A8E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513" w:type="dxa"/>
          <w:trHeight w:val="322"/>
        </w:trPr>
        <w:tc>
          <w:tcPr>
            <w:tcW w:w="2552" w:type="dxa"/>
            <w:vMerge/>
          </w:tcPr>
          <w:p w:rsidR="00470A8E" w:rsidRPr="00B03A61" w:rsidRDefault="00470A8E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270C6" w:rsidRPr="00B03A61" w:rsidRDefault="00F54AF9" w:rsidP="008D1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Непосредственные результаты</w:t>
            </w:r>
          </w:p>
        </w:tc>
        <w:tc>
          <w:tcPr>
            <w:tcW w:w="1276" w:type="dxa"/>
            <w:gridSpan w:val="2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270C6" w:rsidRPr="00B03A61" w:rsidRDefault="00273A73" w:rsidP="002E46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E4661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малоимущих граждан получивших  материальную помощь при газификации домовладений.</w:t>
            </w:r>
          </w:p>
        </w:tc>
        <w:tc>
          <w:tcPr>
            <w:tcW w:w="1276" w:type="dxa"/>
            <w:gridSpan w:val="2"/>
          </w:tcPr>
          <w:p w:rsidR="00D270C6" w:rsidRPr="00B03A61" w:rsidRDefault="00772AE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270C6" w:rsidRPr="00B03A61" w:rsidRDefault="00772AE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D270C6" w:rsidRPr="00B03A61" w:rsidRDefault="00772AE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D270C6" w:rsidRPr="00B03A61" w:rsidRDefault="00772AE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B03A61" w:rsidRPr="00B03A61" w:rsidTr="00E47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D270C6" w:rsidRPr="00B03A61" w:rsidRDefault="00D270C6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54AF9" w:rsidRPr="00B03A61" w:rsidRDefault="00F54AF9" w:rsidP="00F5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E47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5B439D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исленность пожилых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граждан Воротынского </w:t>
            </w:r>
            <w:r w:rsidR="00887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F54AF9" w:rsidRPr="00B03A61" w:rsidRDefault="00F54AF9" w:rsidP="00F5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270C6" w:rsidRPr="00B03A61" w:rsidRDefault="00F54AF9" w:rsidP="00F54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граждан;</w:t>
            </w:r>
          </w:p>
        </w:tc>
        <w:tc>
          <w:tcPr>
            <w:tcW w:w="1276" w:type="dxa"/>
            <w:gridSpan w:val="2"/>
          </w:tcPr>
          <w:p w:rsidR="00D270C6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270C6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850" w:type="dxa"/>
          </w:tcPr>
          <w:p w:rsidR="00D270C6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851" w:type="dxa"/>
          </w:tcPr>
          <w:p w:rsidR="00D270C6" w:rsidRPr="00B03A61" w:rsidRDefault="00BA30E1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1427</w:t>
            </w:r>
          </w:p>
        </w:tc>
      </w:tr>
    </w:tbl>
    <w:p w:rsidR="0029723C" w:rsidRPr="00760447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2. ТЕКСТ ПРОГРАММЫ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Воротынского муниципального района. Одним из ключевых направлений достижения этой цели и приоритетом социальной политики региона является повышение качества человеческого капитала и создание благоприятных условий для жизни.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Нуждаемость граждан Воротынского района, особенно пожилого возраста в социальной государственной помощи возрастает вследствие многих причин.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 xml:space="preserve">Характерными чертами социально-экономического положения значительной части людей являются неустойчивое материальное положение, </w:t>
      </w:r>
      <w:r w:rsidRPr="00B03A61">
        <w:rPr>
          <w:rFonts w:ascii="Times New Roman" w:hAnsi="Times New Roman"/>
          <w:sz w:val="28"/>
          <w:szCs w:val="28"/>
        </w:rPr>
        <w:lastRenderedPageBreak/>
        <w:t xml:space="preserve">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- неудовлетворительное состояние здоровья. </w:t>
      </w:r>
    </w:p>
    <w:p w:rsidR="0029723C" w:rsidRPr="00B03A61" w:rsidRDefault="0029723C" w:rsidP="002972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2.1. Характеристика текущего состояния</w:t>
      </w: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Система социальной поддержки 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 xml:space="preserve">Выстроенная система предоставления услуг от специалистов по социальной работе учреждений социального обслуживания, работающих при сельских администрациях, позволяет оперативно решать проблемы граждан, находящихся в трудной жизненной ситуации и социально опасном положении.                                                                 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В структуре центров социального обслуживания населения ведут работу более 10 различных подразделений.</w:t>
      </w:r>
    </w:p>
    <w:p w:rsidR="0029723C" w:rsidRPr="00B03A6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03A61">
        <w:rPr>
          <w:rFonts w:ascii="Times New Roman" w:hAnsi="Times New Roman"/>
          <w:sz w:val="28"/>
          <w:szCs w:val="28"/>
        </w:rPr>
        <w:t xml:space="preserve">Учитывая эффективность реализованных в рамках областной, районной целевых программ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районной муниципальной программы "Социальная поддержка граждан </w:t>
      </w:r>
      <w:r w:rsidR="007E1058" w:rsidRPr="00B03A61">
        <w:rPr>
          <w:rFonts w:ascii="Times New Roman" w:hAnsi="Times New Roman"/>
          <w:sz w:val="28"/>
          <w:szCs w:val="28"/>
        </w:rPr>
        <w:t>Воротынского района на 2019-2021</w:t>
      </w:r>
      <w:r w:rsidRPr="00B03A61">
        <w:rPr>
          <w:rFonts w:ascii="Times New Roman" w:hAnsi="Times New Roman"/>
          <w:sz w:val="28"/>
          <w:szCs w:val="28"/>
        </w:rPr>
        <w:t xml:space="preserve"> годы».</w:t>
      </w:r>
      <w:proofErr w:type="gramEnd"/>
    </w:p>
    <w:p w:rsidR="0029723C" w:rsidRPr="00B03A61" w:rsidRDefault="005A5536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 программы «</w:t>
      </w:r>
      <w:r w:rsidR="0029723C" w:rsidRPr="00B03A61">
        <w:rPr>
          <w:rFonts w:ascii="Times New Roman" w:hAnsi="Times New Roman"/>
          <w:sz w:val="28"/>
          <w:szCs w:val="28"/>
        </w:rPr>
        <w:t>Социальная поддержка граждан Воротынског</w:t>
      </w:r>
      <w:r w:rsidR="00233602" w:rsidRPr="00B03A61">
        <w:rPr>
          <w:rFonts w:ascii="Times New Roman" w:hAnsi="Times New Roman"/>
          <w:sz w:val="28"/>
          <w:szCs w:val="28"/>
        </w:rPr>
        <w:t>о муниципального  района на 2019-2021</w:t>
      </w:r>
      <w:r w:rsidR="0029723C" w:rsidRPr="00B03A61">
        <w:rPr>
          <w:rFonts w:ascii="Times New Roman" w:hAnsi="Times New Roman"/>
          <w:sz w:val="28"/>
          <w:szCs w:val="28"/>
        </w:rPr>
        <w:t xml:space="preserve"> годы » необходимо продолжить работу по повышению качества жизни пожилых людей, по реше</w:t>
      </w:r>
      <w:r w:rsidR="005B6A74" w:rsidRPr="00B03A61">
        <w:rPr>
          <w:rFonts w:ascii="Times New Roman" w:hAnsi="Times New Roman"/>
          <w:sz w:val="28"/>
          <w:szCs w:val="28"/>
        </w:rPr>
        <w:t>нию социальных проблем граждан.</w:t>
      </w:r>
    </w:p>
    <w:p w:rsidR="005A5536" w:rsidRDefault="005A5536" w:rsidP="00FB75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55FB" w:rsidRPr="00B03A61">
        <w:rPr>
          <w:rFonts w:ascii="Times New Roman" w:hAnsi="Times New Roman"/>
          <w:sz w:val="28"/>
          <w:szCs w:val="28"/>
        </w:rPr>
        <w:t>На протяжении последних лет Администрация Воротынского</w:t>
      </w:r>
      <w:r w:rsidR="0093631B">
        <w:rPr>
          <w:rFonts w:ascii="Times New Roman" w:hAnsi="Times New Roman"/>
          <w:sz w:val="28"/>
          <w:szCs w:val="28"/>
        </w:rPr>
        <w:t xml:space="preserve"> </w:t>
      </w:r>
      <w:r w:rsidR="00E44E8C">
        <w:rPr>
          <w:rFonts w:ascii="Times New Roman" w:hAnsi="Times New Roman"/>
          <w:sz w:val="28"/>
          <w:szCs w:val="28"/>
        </w:rPr>
        <w:t>муниципального</w:t>
      </w:r>
      <w:r w:rsidR="00C855FB" w:rsidRPr="00B03A61">
        <w:rPr>
          <w:rFonts w:ascii="Times New Roman" w:hAnsi="Times New Roman"/>
          <w:sz w:val="28"/>
          <w:szCs w:val="28"/>
        </w:rPr>
        <w:t xml:space="preserve"> района постоянно выделяет материальную помощь малоимущим гражданам  на </w:t>
      </w:r>
      <w:r w:rsidR="00A6715D" w:rsidRPr="00B03A61">
        <w:rPr>
          <w:rFonts w:ascii="Times New Roman" w:hAnsi="Times New Roman"/>
          <w:sz w:val="28"/>
          <w:szCs w:val="28"/>
        </w:rPr>
        <w:t>газификацию</w:t>
      </w:r>
      <w:r w:rsidR="00C855FB" w:rsidRPr="00B03A61">
        <w:rPr>
          <w:rFonts w:ascii="Times New Roman" w:hAnsi="Times New Roman"/>
          <w:sz w:val="28"/>
          <w:szCs w:val="28"/>
        </w:rPr>
        <w:t xml:space="preserve"> домовладений</w:t>
      </w:r>
      <w:r>
        <w:rPr>
          <w:rFonts w:ascii="Times New Roman" w:hAnsi="Times New Roman"/>
          <w:sz w:val="28"/>
          <w:szCs w:val="28"/>
        </w:rPr>
        <w:t xml:space="preserve"> (</w:t>
      </w:r>
      <w:r w:rsidR="00D7200F" w:rsidRPr="00B03A61">
        <w:rPr>
          <w:rFonts w:ascii="Times New Roman" w:hAnsi="Times New Roman"/>
          <w:sz w:val="28"/>
          <w:szCs w:val="28"/>
        </w:rPr>
        <w:t>2017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D7200F" w:rsidRPr="00B03A61">
        <w:rPr>
          <w:rFonts w:ascii="Times New Roman" w:hAnsi="Times New Roman"/>
          <w:sz w:val="28"/>
          <w:szCs w:val="28"/>
        </w:rPr>
        <w:t>-23 человека на сумму 345,0 тыс.</w:t>
      </w:r>
      <w:r w:rsidR="00A6715D">
        <w:rPr>
          <w:rFonts w:ascii="Times New Roman" w:hAnsi="Times New Roman"/>
          <w:sz w:val="28"/>
          <w:szCs w:val="28"/>
        </w:rPr>
        <w:t xml:space="preserve"> </w:t>
      </w:r>
      <w:r w:rsidR="00D7200F" w:rsidRPr="00B03A61">
        <w:rPr>
          <w:rFonts w:ascii="Times New Roman" w:hAnsi="Times New Roman"/>
          <w:sz w:val="28"/>
          <w:szCs w:val="28"/>
        </w:rPr>
        <w:t>руб.).</w:t>
      </w:r>
      <w:r w:rsidR="00C2479F" w:rsidRPr="00B03A61">
        <w:rPr>
          <w:rFonts w:ascii="Times New Roman" w:hAnsi="Times New Roman"/>
          <w:sz w:val="28"/>
          <w:szCs w:val="28"/>
        </w:rPr>
        <w:t xml:space="preserve"> </w:t>
      </w:r>
    </w:p>
    <w:p w:rsidR="00D7200F" w:rsidRDefault="00C2479F" w:rsidP="00FB75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Планируется продолжить газификацию  сел Воротынского района (</w:t>
      </w:r>
      <w:proofErr w:type="gramStart"/>
      <w:r w:rsidRPr="00B03A61">
        <w:rPr>
          <w:rFonts w:ascii="Times New Roman" w:hAnsi="Times New Roman"/>
          <w:sz w:val="28"/>
          <w:szCs w:val="28"/>
        </w:rPr>
        <w:t>с</w:t>
      </w:r>
      <w:proofErr w:type="gramEnd"/>
      <w:r w:rsidRPr="00B03A6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03A61">
        <w:rPr>
          <w:rFonts w:ascii="Times New Roman" w:hAnsi="Times New Roman"/>
          <w:sz w:val="28"/>
          <w:szCs w:val="28"/>
        </w:rPr>
        <w:t>Хмелевка</w:t>
      </w:r>
      <w:proofErr w:type="gramEnd"/>
      <w:r w:rsidRPr="00B03A61">
        <w:rPr>
          <w:rFonts w:ascii="Times New Roman" w:hAnsi="Times New Roman"/>
          <w:sz w:val="28"/>
          <w:szCs w:val="28"/>
        </w:rPr>
        <w:t>, с. Ивановка,), перевод на индивидуальное отопление многоквартирных домов р.п. Ворот</w:t>
      </w:r>
      <w:r w:rsidR="006F6424">
        <w:rPr>
          <w:rFonts w:ascii="Times New Roman" w:hAnsi="Times New Roman"/>
          <w:sz w:val="28"/>
          <w:szCs w:val="28"/>
        </w:rPr>
        <w:t>ынец (ул. Мира, пер. Больничный, ул. Киселева, ул.</w:t>
      </w:r>
      <w:r w:rsidR="00A6715D">
        <w:rPr>
          <w:rFonts w:ascii="Times New Roman" w:hAnsi="Times New Roman"/>
          <w:sz w:val="28"/>
          <w:szCs w:val="28"/>
        </w:rPr>
        <w:t xml:space="preserve"> </w:t>
      </w:r>
      <w:r w:rsidR="00917D68">
        <w:rPr>
          <w:rFonts w:ascii="Times New Roman" w:hAnsi="Times New Roman"/>
          <w:sz w:val="28"/>
          <w:szCs w:val="28"/>
        </w:rPr>
        <w:t>Победы</w:t>
      </w:r>
      <w:r w:rsidR="005A5536">
        <w:rPr>
          <w:rFonts w:ascii="Times New Roman" w:hAnsi="Times New Roman"/>
          <w:sz w:val="28"/>
          <w:szCs w:val="28"/>
        </w:rPr>
        <w:t>)</w:t>
      </w:r>
      <w:r w:rsidR="00917D68">
        <w:rPr>
          <w:rFonts w:ascii="Times New Roman" w:hAnsi="Times New Roman"/>
          <w:sz w:val="28"/>
          <w:szCs w:val="28"/>
        </w:rPr>
        <w:t xml:space="preserve"> в данных поселениях и улицах р.п. Воротынец проживает 118 владельцев домовладений, которые относятся к категории граждан с уровнем дохода ниже прожиточного минимума.</w:t>
      </w:r>
    </w:p>
    <w:p w:rsidR="005A5536" w:rsidRDefault="0029723C" w:rsidP="00FB75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B75C6">
        <w:rPr>
          <w:rFonts w:ascii="Times New Roman" w:hAnsi="Times New Roman"/>
          <w:sz w:val="28"/>
          <w:szCs w:val="28"/>
        </w:rPr>
        <w:t xml:space="preserve">Одной из особенностей современной демографической ситуации Воротынского </w:t>
      </w:r>
      <w:r w:rsidR="0093631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75C6">
        <w:rPr>
          <w:rFonts w:ascii="Times New Roman" w:hAnsi="Times New Roman"/>
          <w:sz w:val="28"/>
          <w:szCs w:val="28"/>
        </w:rPr>
        <w:t>района является высокая численность лиц пожилого возраст</w:t>
      </w:r>
      <w:r w:rsidR="00233602" w:rsidRPr="00FB75C6">
        <w:rPr>
          <w:rFonts w:ascii="Times New Roman" w:hAnsi="Times New Roman"/>
          <w:sz w:val="28"/>
          <w:szCs w:val="28"/>
        </w:rPr>
        <w:t>а.</w:t>
      </w:r>
    </w:p>
    <w:p w:rsidR="0029723C" w:rsidRPr="00B03A61" w:rsidRDefault="00233602" w:rsidP="00470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75C6">
        <w:rPr>
          <w:rFonts w:ascii="Times New Roman" w:hAnsi="Times New Roman"/>
          <w:sz w:val="28"/>
          <w:szCs w:val="28"/>
        </w:rPr>
        <w:t xml:space="preserve"> По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состоянию на 1 января 2018 года 5355</w:t>
      </w:r>
      <w:r w:rsidR="0029723C"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жителя района являются получателями 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трудовых пенсий по старости, 354</w:t>
      </w:r>
      <w:r w:rsidR="0029723C"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инвалидности, и  более 60 процентов из них составляют жители в возрасте 60 лет и старше.</w:t>
      </w:r>
      <w:r w:rsidR="006F64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2.2. Цели и задачи</w:t>
      </w:r>
    </w:p>
    <w:p w:rsidR="0029723C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Цель программы – это совершенствование работы по решению социально-бытовых проблем </w:t>
      </w:r>
      <w:proofErr w:type="gramStart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повышения качества жизни граждан  Воротынского муниципального района</w:t>
      </w:r>
      <w:proofErr w:type="gramEnd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BFD" w:rsidRPr="00B03A61" w:rsidRDefault="00D07BFD" w:rsidP="00D07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1. Повышение уровня  и  качества жизни пожилых  граждан, инвалидов, семей с детьми, иных категорий населения Воротынского муниципального района;</w:t>
      </w:r>
    </w:p>
    <w:p w:rsidR="00D07BFD" w:rsidRPr="00B03A61" w:rsidRDefault="00D07BFD" w:rsidP="00D07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>2. Повышение качества  и  доступности  предоставления социальных услу</w:t>
      </w:r>
      <w:r>
        <w:rPr>
          <w:rFonts w:ascii="Times New Roman" w:hAnsi="Times New Roman"/>
          <w:sz w:val="28"/>
          <w:szCs w:val="28"/>
        </w:rPr>
        <w:t>г гражданам Воротынского района.</w:t>
      </w:r>
      <w:r w:rsidRPr="00B03A6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29723C" w:rsidRDefault="00D07BFD" w:rsidP="002972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D07BFD" w:rsidRPr="00B03A61" w:rsidRDefault="00D07BFD" w:rsidP="00D0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1.Совершенствование работы по решению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социально-бытовых проблем </w:t>
      </w:r>
      <w:proofErr w:type="gramStart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повышения  качества жизни граждан  Воротынского муниципального района</w:t>
      </w:r>
      <w:proofErr w:type="gramEnd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7BFD" w:rsidRPr="00B03A61" w:rsidRDefault="00D07BFD" w:rsidP="00D07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hAnsi="Times New Roman"/>
          <w:sz w:val="28"/>
          <w:szCs w:val="28"/>
        </w:rPr>
        <w:t>2</w:t>
      </w:r>
      <w:r w:rsidR="0093631B">
        <w:rPr>
          <w:rFonts w:ascii="Times New Roman" w:hAnsi="Times New Roman"/>
          <w:sz w:val="28"/>
          <w:szCs w:val="28"/>
        </w:rPr>
        <w:t>.Увеличение</w:t>
      </w:r>
      <w:r w:rsidRPr="00B03A61">
        <w:rPr>
          <w:rFonts w:ascii="Times New Roman" w:hAnsi="Times New Roman"/>
          <w:sz w:val="28"/>
          <w:szCs w:val="28"/>
        </w:rPr>
        <w:t xml:space="preserve"> </w:t>
      </w:r>
      <w:r w:rsidR="0093631B">
        <w:rPr>
          <w:rFonts w:ascii="Times New Roman" w:eastAsia="Times New Roman" w:hAnsi="Times New Roman"/>
          <w:sz w:val="28"/>
          <w:szCs w:val="28"/>
          <w:lang w:eastAsia="ru-RU"/>
        </w:rPr>
        <w:t>доли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пожилых граждан Воротынского</w:t>
      </w:r>
      <w:r w:rsidR="009363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принявших участие в общественно и социально значимых мероприятиях, предназначенных для реализации </w:t>
      </w:r>
      <w:proofErr w:type="spellStart"/>
      <w:proofErr w:type="gramStart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социо</w:t>
      </w:r>
      <w:proofErr w:type="spellEnd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-культурн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потребностей пожилых граждан.</w:t>
      </w:r>
    </w:p>
    <w:p w:rsidR="00D07BFD" w:rsidRPr="00B03A61" w:rsidRDefault="00D07BFD" w:rsidP="002972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2.3. Сроки и этапы реализации муниципальной программы</w:t>
      </w:r>
    </w:p>
    <w:p w:rsidR="0029723C" w:rsidRPr="00B03A61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Срок реализаци</w:t>
      </w:r>
      <w:r w:rsidR="00684259" w:rsidRPr="00B03A61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– 2019-2021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29723C" w:rsidRPr="00B03A61" w:rsidRDefault="0029723C" w:rsidP="0029723C">
      <w:pPr>
        <w:spacing w:after="0" w:line="240" w:lineRule="auto"/>
        <w:ind w:firstLine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ind w:firstLine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2.4. Перечень основных мероприятий муниципальной  программы</w:t>
      </w:r>
    </w:p>
    <w:p w:rsidR="0029723C" w:rsidRPr="00B03A61" w:rsidRDefault="0029723C" w:rsidP="0029723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Информация об основных мероприятиях муниципальной программы отражена в таблице 1.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sectPr w:rsidR="0029723C" w:rsidRPr="00760447" w:rsidSect="00BD795A">
          <w:footerReference w:type="even" r:id="rId10"/>
          <w:pgSz w:w="11906" w:h="16838" w:code="9"/>
          <w:pgMar w:top="851" w:right="964" w:bottom="851" w:left="1418" w:header="720" w:footer="720" w:gutter="0"/>
          <w:pgNumType w:start="1"/>
          <w:cols w:space="720"/>
          <w:titlePg/>
        </w:sectPr>
      </w:pPr>
    </w:p>
    <w:p w:rsidR="0029723C" w:rsidRPr="005B6A74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A7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Таблица 1. Перечень основных мероприятий программы</w:t>
      </w:r>
      <w:r w:rsidRPr="005B6A74">
        <w:rPr>
          <w:rFonts w:ascii="Times New Roman" w:hAnsi="Times New Roman"/>
          <w:b/>
          <w:sz w:val="28"/>
          <w:szCs w:val="28"/>
        </w:rPr>
        <w:t xml:space="preserve"> «Социальная поддержка граждан Воротынског</w:t>
      </w:r>
      <w:r w:rsidR="00967F0B" w:rsidRPr="005B6A74">
        <w:rPr>
          <w:rFonts w:ascii="Times New Roman" w:hAnsi="Times New Roman"/>
          <w:b/>
          <w:sz w:val="28"/>
          <w:szCs w:val="28"/>
        </w:rPr>
        <w:t>о муниципального  района на 2019-2021</w:t>
      </w:r>
      <w:r w:rsidRPr="005B6A74">
        <w:rPr>
          <w:rFonts w:ascii="Times New Roman" w:hAnsi="Times New Roman"/>
          <w:b/>
          <w:sz w:val="28"/>
          <w:szCs w:val="28"/>
        </w:rPr>
        <w:t xml:space="preserve"> годы»</w:t>
      </w:r>
      <w:r w:rsidR="00821AF6" w:rsidRPr="005B6A74">
        <w:rPr>
          <w:sz w:val="28"/>
          <w:szCs w:val="28"/>
        </w:rPr>
        <w:t xml:space="preserve"> 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9"/>
        <w:gridCol w:w="2087"/>
        <w:gridCol w:w="1366"/>
        <w:gridCol w:w="2388"/>
        <w:gridCol w:w="1034"/>
        <w:gridCol w:w="1034"/>
        <w:gridCol w:w="1034"/>
        <w:gridCol w:w="1037"/>
      </w:tblGrid>
      <w:tr w:rsidR="00760447" w:rsidRPr="00760447" w:rsidTr="00967F0B"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760447" w:rsidRPr="00760447" w:rsidTr="00967F0B"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  <w:r w:rsidR="00184772"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  <w:r w:rsidR="00184772"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06662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07DB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повышения качества жизни граждан  Воротынского муниципального района</w:t>
            </w:r>
            <w:proofErr w:type="gramEnd"/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84772" w:rsidRPr="00A07DB7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07DB7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07DB7" w:rsidRDefault="009B2BD4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07DB7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строительства, архитектуры и ЖКХ;         Управление образования и молодежной политики; Отдел культуры</w:t>
            </w:r>
            <w:r w:rsidR="00653018"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спорта и туризма</w:t>
            </w:r>
            <w:r w:rsidRPr="00A07D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924F8" w:rsidRDefault="00202EA5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1213</w:t>
            </w:r>
            <w:r w:rsidR="00A07DB7" w:rsidRPr="00292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924F8" w:rsidRDefault="00202EA5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924F8" w:rsidRDefault="002924F8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1321,6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924F8" w:rsidRDefault="002924F8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4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3820,8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184772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2E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1</w:t>
            </w: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отдельных категорий граждан Воротынского муниципального района 201</w:t>
            </w:r>
            <w:r w:rsidR="009B2BD4"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9-2021</w:t>
            </w: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9B2BD4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A07DB7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1193,6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A07DB7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A07DB7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1301,6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202EA5" w:rsidRDefault="00A07DB7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E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3760,8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  <w:r w:rsidR="00184772"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184772" w:rsidRPr="00967F0B">
              <w:rPr>
                <w:rFonts w:ascii="Times New Roman" w:hAnsi="Times New Roman"/>
                <w:sz w:val="20"/>
                <w:szCs w:val="20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760447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760447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769,8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  <w:r w:rsidR="00184772"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184772" w:rsidRPr="00967F0B">
              <w:rPr>
                <w:rFonts w:ascii="Times New Roman" w:hAnsi="Times New Roman"/>
                <w:sz w:val="20"/>
                <w:szCs w:val="20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1764,0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F0B">
              <w:rPr>
                <w:rFonts w:ascii="Times New Roman" w:hAnsi="Times New Roman"/>
                <w:sz w:val="20"/>
                <w:szCs w:val="20"/>
              </w:rPr>
              <w:t>1.3</w:t>
            </w:r>
            <w:r w:rsidR="00184772" w:rsidRPr="00967F0B">
              <w:rPr>
                <w:rFonts w:ascii="Times New Roman" w:hAnsi="Times New Roman"/>
                <w:sz w:val="20"/>
                <w:szCs w:val="20"/>
              </w:rPr>
              <w:t>. Материальная помощь малоимущим гражданам при газификации домовладений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строительства, архитектуры и ЖКХ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967F0B" w:rsidRDefault="00967F0B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1044,0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.Организация подписки на СМИ для граждан пожилого возраста и граждан, находящихся в социально 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опасном положении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</w:t>
            </w: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A6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.Организация мероприятий по оформлению «Доски Почета», фотографирование,  приобретение почетных знаков, бланков и удостоверений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123,0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2</w:t>
            </w:r>
            <w:r w:rsidR="00A63133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 2019-2021</w:t>
            </w: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                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60447" w:rsidRPr="00760447" w:rsidTr="00967F0B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84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Декада пожилых людей и инвалидов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184772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772" w:rsidRPr="00A63133" w:rsidRDefault="00A63133" w:rsidP="00FD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84772" w:rsidRPr="00A63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29723C" w:rsidRDefault="0029723C" w:rsidP="0029723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478CB" w:rsidRDefault="00E478CB" w:rsidP="0029723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478CB" w:rsidRDefault="00E478CB" w:rsidP="0029723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478CB" w:rsidRPr="00760447" w:rsidRDefault="00E478CB" w:rsidP="0029723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2.5. Индикаторы достижения цели и непосредственные результаты реализации муниципальной программы</w:t>
      </w:r>
    </w:p>
    <w:p w:rsidR="008546F0" w:rsidRPr="00B03A61" w:rsidRDefault="0029723C" w:rsidP="00F84A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Индикаторы достижения цели и непосредственные результаты приведены в таблице 2.</w:t>
      </w:r>
    </w:p>
    <w:p w:rsidR="00E478CB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887"/>
      <w:bookmarkEnd w:id="1"/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2.</w:t>
      </w: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Сведения об индикаторах и непосредственных результатах 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1502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"/>
        <w:gridCol w:w="8"/>
        <w:gridCol w:w="4774"/>
        <w:gridCol w:w="2122"/>
        <w:gridCol w:w="1418"/>
        <w:gridCol w:w="1425"/>
        <w:gridCol w:w="14"/>
        <w:gridCol w:w="1423"/>
        <w:gridCol w:w="1281"/>
        <w:gridCol w:w="1986"/>
      </w:tblGrid>
      <w:tr w:rsidR="00B03A61" w:rsidRPr="00B03A61" w:rsidTr="008D1774">
        <w:trPr>
          <w:tblHeader/>
        </w:trPr>
        <w:tc>
          <w:tcPr>
            <w:tcW w:w="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7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B03A61" w:rsidRPr="00B03A61" w:rsidTr="008D1774">
        <w:trPr>
          <w:tblHeader/>
        </w:trPr>
        <w:tc>
          <w:tcPr>
            <w:tcW w:w="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AE173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AE173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AE173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03A61" w:rsidRPr="00B03A61" w:rsidTr="008D1774">
        <w:trPr>
          <w:tblHeader/>
        </w:trPr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03A61" w:rsidRPr="00B03A61" w:rsidTr="008D1774"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29723C" w:rsidP="00AE1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Муниципальная программа</w:t>
            </w:r>
            <w:r w:rsidRPr="00B03A61">
              <w:rPr>
                <w:rFonts w:ascii="Times New Roman" w:hAnsi="Times New Roman"/>
                <w:b/>
                <w:sz w:val="28"/>
                <w:szCs w:val="28"/>
              </w:rPr>
              <w:t xml:space="preserve"> «Социальная поддержка граждан Воротынского муниципального района   </w:t>
            </w:r>
            <w:r w:rsidR="00AE1736" w:rsidRPr="00B03A6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на 2019-2021</w:t>
            </w:r>
            <w:r w:rsidRPr="00B03A61">
              <w:rPr>
                <w:rFonts w:ascii="Times New Roman" w:hAnsi="Times New Roman"/>
                <w:b/>
                <w:sz w:val="28"/>
                <w:szCs w:val="28"/>
              </w:rPr>
              <w:t xml:space="preserve"> годы»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0F6F26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0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 1.</w:t>
            </w:r>
          </w:p>
          <w:p w:rsidR="0029723C" w:rsidRPr="00B03A61" w:rsidRDefault="000F6F26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 малоимущих граждан получивших  материальную помо</w:t>
            </w:r>
            <w:r w:rsidR="00830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щь </w:t>
            </w:r>
            <w:r w:rsidR="00830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 газификации домовладений от количества поданных заявок.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0F6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10587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10587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10587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30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05" w:rsidRDefault="000F6F26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30E05" w:rsidRPr="00830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 2.</w:t>
            </w:r>
          </w:p>
          <w:p w:rsidR="0029723C" w:rsidRPr="00B03A61" w:rsidRDefault="000F6F26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Доля пожилых граждан Воротынского </w:t>
            </w:r>
            <w:r w:rsidR="00891E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для 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0F6F2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0F6F2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0F6F2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0F6F2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0F6F26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830E05" w:rsidP="00F84A4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Непосредственный р</w:t>
            </w:r>
            <w:r w:rsidR="00EC583C"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езультат 1.</w:t>
            </w:r>
            <w:r w:rsidR="00BB3DE2"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B3DE2" w:rsidRPr="00B03A61" w:rsidRDefault="00BB3DE2" w:rsidP="00F84A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 малоимущих граждан получивших  материальную помощь при газификации домовладений.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E2" w:rsidRPr="00B03A61" w:rsidRDefault="00C2479F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E2" w:rsidRPr="00B03A61" w:rsidRDefault="00C2479F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BB3DE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830E05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Непосредственный результат 2.</w:t>
            </w:r>
          </w:p>
          <w:p w:rsidR="00BB3DE2" w:rsidRPr="00B03A61" w:rsidRDefault="005F0EB8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BB3DE2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пожилых граждан Воротынского </w:t>
            </w:r>
          </w:p>
          <w:p w:rsidR="00BB3DE2" w:rsidRPr="00B03A61" w:rsidRDefault="00BB3DE2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B3DE2" w:rsidRPr="00B03A61" w:rsidRDefault="00BB3DE2" w:rsidP="00F84A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5F0EB8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E2" w:rsidRPr="00B03A61" w:rsidRDefault="00D13B1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E2" w:rsidRPr="00B03A61" w:rsidRDefault="00D13B1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5F0EB8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5F0EB8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DE2" w:rsidRPr="00B03A61" w:rsidRDefault="005F0EB8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1427</w:t>
            </w:r>
          </w:p>
        </w:tc>
      </w:tr>
      <w:tr w:rsidR="00FB02C7" w:rsidRPr="00B03A61" w:rsidTr="00FB02C7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C7" w:rsidRPr="00B03A61" w:rsidRDefault="00FB02C7" w:rsidP="00FB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E27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C7" w:rsidRPr="00B03A61" w:rsidRDefault="00FB02C7" w:rsidP="005F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</w:t>
            </w:r>
            <w:r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 «Социальная поддержка отдельных категорий граждан Воротынского муниципального района 2019-2021 годы»</w:t>
            </w:r>
            <w:r w:rsidRPr="00B03A6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</w:t>
            </w:r>
            <w:r w:rsidR="00FB02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1.</w:t>
            </w:r>
            <w:r w:rsidR="008E27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29723C" w:rsidRPr="00B03A61" w:rsidRDefault="000F6F26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 малоимущих граждан получивших  материальную помо</w:t>
            </w:r>
            <w:r w:rsidR="00FB0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щь при газификации домовладений от количества поданных заявок.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5F0EB8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98113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98113E" w:rsidRDefault="0098113E" w:rsidP="0011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20,3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FB02C7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Непосредственный р</w:t>
            </w:r>
            <w:r w:rsidR="00111C4D"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езультат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C583C"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E27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 малоимущих граждан получивших  материальную помощь при газификации домовладений.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4D" w:rsidRPr="00B03A61" w:rsidRDefault="000652C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4D" w:rsidRPr="00B03A61" w:rsidRDefault="000652CE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FB02C7" w:rsidRPr="00B03A61" w:rsidTr="00FB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C7" w:rsidRPr="00B03A61" w:rsidRDefault="00FB02C7" w:rsidP="00FB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E27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C7" w:rsidRPr="00B03A61" w:rsidRDefault="00FB02C7" w:rsidP="0011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№ 2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 Старшее поколение на 2019 - 2021 годы»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B03A6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29723C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8E27BE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</w:t>
            </w:r>
            <w:r w:rsidR="00111C4D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пожилых граждан Воротынского 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9723C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111C4D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3C" w:rsidRPr="00B03A61" w:rsidRDefault="00111C4D" w:rsidP="0011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23C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B03A61" w:rsidRPr="00B03A61" w:rsidTr="008D1774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8E27BE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Непосредственный р</w:t>
            </w:r>
            <w:r w:rsidR="00111C4D" w:rsidRPr="00B03A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езультат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2.1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пожилых граждан </w:t>
            </w: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Воротынского 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11C4D" w:rsidRPr="00B03A61" w:rsidRDefault="00111C4D" w:rsidP="00F8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265FB2" w:rsidP="008D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4D" w:rsidRPr="00B03A61" w:rsidRDefault="00265FB2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4D" w:rsidRPr="00B03A61" w:rsidRDefault="00265FB2" w:rsidP="0026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C4D" w:rsidRPr="00B03A61" w:rsidRDefault="00111C4D" w:rsidP="008D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1427</w:t>
            </w:r>
          </w:p>
        </w:tc>
      </w:tr>
    </w:tbl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038"/>
      <w:bookmarkEnd w:id="2"/>
    </w:p>
    <w:p w:rsidR="00891E97" w:rsidRDefault="00891E97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65C09" w:rsidRDefault="00165C09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91E97" w:rsidRDefault="00891E97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9723C" w:rsidRPr="00092122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92122">
        <w:rPr>
          <w:rFonts w:ascii="Times New Roman" w:hAnsi="Times New Roman"/>
          <w:b/>
          <w:sz w:val="28"/>
          <w:szCs w:val="28"/>
        </w:rPr>
        <w:t>2.6. Меры правового регулирования отражены в таблице 3</w:t>
      </w:r>
      <w:r w:rsidRPr="00092122">
        <w:rPr>
          <w:rFonts w:ascii="Times New Roman" w:hAnsi="Times New Roman"/>
          <w:sz w:val="28"/>
          <w:szCs w:val="28"/>
        </w:rPr>
        <w:t>.</w:t>
      </w: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9723C" w:rsidRPr="00B03A61" w:rsidRDefault="0029723C" w:rsidP="00891E97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B03A6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Таблица 3. </w:t>
      </w:r>
    </w:p>
    <w:p w:rsidR="0029723C" w:rsidRPr="00B03A61" w:rsidRDefault="0029723C" w:rsidP="0029723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B03A6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Сведения об основных мерах правового регулирования </w:t>
      </w:r>
    </w:p>
    <w:p w:rsidR="0029723C" w:rsidRPr="00B03A61" w:rsidRDefault="0029723C" w:rsidP="0029723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209"/>
        <w:gridCol w:w="5801"/>
        <w:gridCol w:w="2670"/>
        <w:gridCol w:w="2449"/>
      </w:tblGrid>
      <w:tr w:rsidR="00B03A61" w:rsidRPr="00B03A61" w:rsidTr="008D1774">
        <w:tc>
          <w:tcPr>
            <w:tcW w:w="942" w:type="dxa"/>
            <w:shd w:val="clear" w:color="auto" w:fill="auto"/>
          </w:tcPr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№ </w:t>
            </w:r>
            <w:proofErr w:type="gramStart"/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п</w:t>
            </w:r>
            <w:proofErr w:type="gramEnd"/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3209" w:type="dxa"/>
            <w:shd w:val="clear" w:color="auto" w:fill="auto"/>
          </w:tcPr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Вид правового акта</w:t>
            </w:r>
          </w:p>
        </w:tc>
        <w:tc>
          <w:tcPr>
            <w:tcW w:w="5801" w:type="dxa"/>
            <w:shd w:val="clear" w:color="auto" w:fill="auto"/>
          </w:tcPr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2670" w:type="dxa"/>
            <w:shd w:val="clear" w:color="auto" w:fill="auto"/>
          </w:tcPr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449" w:type="dxa"/>
            <w:shd w:val="clear" w:color="auto" w:fill="auto"/>
          </w:tcPr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Ожидаемые сроки</w:t>
            </w:r>
          </w:p>
          <w:p w:rsidR="0029723C" w:rsidRPr="00B03A6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03A6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принятия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Подпрограмма 1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«Социальная поддержка отдельных категорий граждан Воротынского муниципа</w:t>
            </w:r>
            <w:r w:rsidR="006C1C59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льного района  2019-2021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годы»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B151E0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 1.1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.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Об оплате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Договора, акты 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lastRenderedPageBreak/>
              <w:t>администрации Воротынского муниципального района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lastRenderedPageBreak/>
              <w:t xml:space="preserve">О выделении денежных средств за оказанные 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lastRenderedPageBreak/>
              <w:t>услуги</w:t>
            </w:r>
            <w:r w:rsidR="00092122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lastRenderedPageBreak/>
              <w:t xml:space="preserve">Администрация 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lastRenderedPageBreak/>
              <w:t>Воротынского муниципального района</w:t>
            </w:r>
          </w:p>
        </w:tc>
        <w:tc>
          <w:tcPr>
            <w:tcW w:w="2449" w:type="dxa"/>
            <w:shd w:val="clear" w:color="auto" w:fill="auto"/>
          </w:tcPr>
          <w:p w:rsidR="008E27BE" w:rsidRDefault="00891E97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Ежемесячно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течение</w:t>
            </w:r>
            <w:r w:rsidR="009B1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 программы</w:t>
            </w:r>
          </w:p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B151E0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lastRenderedPageBreak/>
              <w:t>Основное мероприятие 1.2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.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О ежемесячных денежных выплатах гражданам, имеющим звание «Почетный гражданин Воротынского района».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Решение Земского собрания Воротынского района</w:t>
            </w:r>
            <w:r w:rsidR="00165C09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, положение о наградах и поощрениях Воротынского муниципального района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Утверждение кандидатуры на звание» Почетный гражданин Воротынского района» и выделение денежных средств</w:t>
            </w:r>
            <w:r w:rsidR="00092122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2449" w:type="dxa"/>
            <w:shd w:val="clear" w:color="auto" w:fill="auto"/>
          </w:tcPr>
          <w:p w:rsidR="00DF585E" w:rsidRPr="00092122" w:rsidRDefault="00442301" w:rsidP="00DF58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в течение</w:t>
            </w:r>
            <w:r w:rsidR="00DF585E" w:rsidRPr="00092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 программы</w:t>
            </w:r>
          </w:p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B151E0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 1.3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. 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Оказание материальной помощи малоимущим гражданам при газификации домовладений.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F84A46" w:rsidP="00F84A4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Постановление об утверждении поряд</w:t>
            </w:r>
            <w:r w:rsidR="00092122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к</w:t>
            </w: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а  </w:t>
            </w:r>
            <w:r w:rsidR="00092122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назначения и осуществления социальной выплаты на газификацию домовладений, п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ротоколы, акты 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F84A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Оказание материальной помощи гражданам Воротынского муниципального района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E3EBD" w:rsidP="006C1C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</w:t>
            </w:r>
            <w:r w:rsidR="0029723C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строительству, архитектуре и ЖК</w:t>
            </w:r>
            <w:r w:rsidR="000E05C3" w:rsidRPr="0032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E05C3" w:rsidRPr="00324E1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0E05C3" w:rsidRPr="0032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</w:tcPr>
          <w:p w:rsidR="0029723C" w:rsidRPr="00324E11" w:rsidRDefault="00442301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 в течение</w:t>
            </w:r>
            <w:r w:rsidR="00DF58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 программы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B151E0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 1.4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.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Об организации подписки на СМИ для граждан пожилого возраста и граждан, находящихся в социально опасном положении.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Распоряжение администрации Воротынского муниципального района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F84A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 выделении денежных средств на печатные издания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2449" w:type="dxa"/>
            <w:shd w:val="clear" w:color="auto" w:fill="auto"/>
          </w:tcPr>
          <w:p w:rsidR="0029723C" w:rsidRPr="00324E11" w:rsidRDefault="00F84A46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1и </w:t>
            </w:r>
            <w:r w:rsidR="00DF58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кварталы каждого года действия программы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B151E0" w:rsidP="008D17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 1.5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.</w:t>
            </w:r>
            <w:r w:rsidR="0029723C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организации мероприятий по оформлению «Доски Почета»,  приобретению почетных знаков, бланков и удостоверений.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Распоряжение администрации Воротынского муниципального района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F84A4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 выделении денежных средств на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оформление «Доски Почета»,  приобретении почетных знаков, бланков и удостоверений.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2449" w:type="dxa"/>
            <w:shd w:val="clear" w:color="auto" w:fill="auto"/>
          </w:tcPr>
          <w:p w:rsidR="0029723C" w:rsidRPr="00324E11" w:rsidRDefault="00442301" w:rsidP="006C1C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 в течение</w:t>
            </w:r>
            <w:r w:rsidR="00DF58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 программы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lastRenderedPageBreak/>
              <w:t xml:space="preserve">Подпрограмма 2.  </w:t>
            </w:r>
            <w:r w:rsidR="006C1C59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«Старшее поколение на 2019-2021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годы».</w:t>
            </w:r>
          </w:p>
        </w:tc>
      </w:tr>
      <w:tr w:rsidR="00760447" w:rsidRPr="00324E11" w:rsidTr="008D1774">
        <w:tc>
          <w:tcPr>
            <w:tcW w:w="15071" w:type="dxa"/>
            <w:gridSpan w:val="5"/>
            <w:shd w:val="clear" w:color="auto" w:fill="auto"/>
          </w:tcPr>
          <w:p w:rsidR="0029723C" w:rsidRPr="00324E11" w:rsidRDefault="006B55A6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 2.1</w:t>
            </w:r>
            <w:r w:rsidR="0029723C" w:rsidRPr="00324E11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.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Проведение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декады пожилых и </w:t>
            </w:r>
            <w:r w:rsidR="0029723C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декады инвалидов.</w:t>
            </w:r>
          </w:p>
        </w:tc>
      </w:tr>
      <w:tr w:rsidR="00760447" w:rsidRPr="00324E11" w:rsidTr="008D1774">
        <w:tc>
          <w:tcPr>
            <w:tcW w:w="942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29723C" w:rsidRPr="00324E11" w:rsidRDefault="0029723C" w:rsidP="008D17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Распоряжение администрации Воротынского муниципального района</w:t>
            </w:r>
          </w:p>
        </w:tc>
        <w:tc>
          <w:tcPr>
            <w:tcW w:w="5801" w:type="dxa"/>
            <w:shd w:val="clear" w:color="auto" w:fill="auto"/>
          </w:tcPr>
          <w:p w:rsidR="0029723C" w:rsidRPr="00324E11" w:rsidRDefault="0029723C" w:rsidP="006C1C5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 проведении «</w:t>
            </w:r>
            <w:r w:rsidR="006C1C59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Декады пожилых и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Декады инвалидов» и выделение денежных средств</w:t>
            </w:r>
          </w:p>
        </w:tc>
        <w:tc>
          <w:tcPr>
            <w:tcW w:w="2670" w:type="dxa"/>
            <w:shd w:val="clear" w:color="auto" w:fill="auto"/>
          </w:tcPr>
          <w:p w:rsidR="0029723C" w:rsidRPr="00324E11" w:rsidRDefault="0029723C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2449" w:type="dxa"/>
            <w:shd w:val="clear" w:color="auto" w:fill="auto"/>
          </w:tcPr>
          <w:p w:rsidR="0029723C" w:rsidRPr="00324E11" w:rsidRDefault="00442301" w:rsidP="008D17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 каждого года в течение</w:t>
            </w:r>
            <w:r w:rsidR="00DF58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действия программы</w:t>
            </w:r>
          </w:p>
        </w:tc>
      </w:tr>
    </w:tbl>
    <w:p w:rsidR="0029723C" w:rsidRPr="00760447" w:rsidRDefault="0029723C" w:rsidP="0029723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/>
          <w:b/>
          <w:color w:val="FF0000"/>
          <w:kern w:val="1"/>
          <w:sz w:val="28"/>
          <w:szCs w:val="28"/>
          <w:lang w:eastAsia="zh-CN" w:bidi="hi-IN"/>
        </w:rPr>
      </w:pPr>
    </w:p>
    <w:p w:rsidR="0029723C" w:rsidRPr="00760447" w:rsidRDefault="0029723C" w:rsidP="0029723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/>
          <w:b/>
          <w:color w:val="FF0000"/>
          <w:kern w:val="1"/>
          <w:sz w:val="28"/>
          <w:szCs w:val="28"/>
          <w:lang w:eastAsia="zh-CN" w:bidi="hi-IN"/>
        </w:rPr>
      </w:pPr>
    </w:p>
    <w:p w:rsidR="0029723C" w:rsidRPr="00760447" w:rsidRDefault="0029723C" w:rsidP="0029723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/>
          <w:b/>
          <w:color w:val="FF0000"/>
          <w:kern w:val="1"/>
          <w:sz w:val="28"/>
          <w:szCs w:val="28"/>
          <w:lang w:eastAsia="zh-CN" w:bidi="hi-IN"/>
        </w:rPr>
      </w:pPr>
    </w:p>
    <w:p w:rsidR="0029723C" w:rsidRPr="00324E11" w:rsidRDefault="0029723C" w:rsidP="0029723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324E1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2.7. Обоснование объема финансовых ресурсов за счет районного бюджета </w:t>
      </w:r>
      <w:proofErr w:type="gramStart"/>
      <w:r w:rsidRPr="00324E1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отражены</w:t>
      </w:r>
      <w:proofErr w:type="gramEnd"/>
      <w:r w:rsidRPr="00324E1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 в таблице 4.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E97" w:rsidRDefault="0029723C" w:rsidP="00442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11">
        <w:rPr>
          <w:rFonts w:ascii="Times New Roman" w:hAnsi="Times New Roman"/>
          <w:b/>
          <w:sz w:val="28"/>
          <w:szCs w:val="28"/>
        </w:rPr>
        <w:t xml:space="preserve">Таблица 4. 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11">
        <w:rPr>
          <w:rFonts w:ascii="Times New Roman" w:hAnsi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4E11">
        <w:rPr>
          <w:rFonts w:ascii="Times New Roman" w:hAnsi="Times New Roman"/>
          <w:b/>
          <w:sz w:val="28"/>
          <w:szCs w:val="28"/>
        </w:rPr>
        <w:t xml:space="preserve">  «Социальная поддержка граждан Воротынско</w:t>
      </w:r>
      <w:r w:rsidR="001C45DF" w:rsidRPr="00324E11">
        <w:rPr>
          <w:rFonts w:ascii="Times New Roman" w:hAnsi="Times New Roman"/>
          <w:b/>
          <w:sz w:val="28"/>
          <w:szCs w:val="28"/>
        </w:rPr>
        <w:t>го муниципального района на 2019-2021</w:t>
      </w:r>
      <w:r w:rsidRPr="00324E11">
        <w:rPr>
          <w:rFonts w:ascii="Times New Roman" w:hAnsi="Times New Roman"/>
          <w:b/>
          <w:sz w:val="28"/>
          <w:szCs w:val="28"/>
        </w:rPr>
        <w:t xml:space="preserve"> годы» за счет средств районного бюджета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6044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2433"/>
        <w:gridCol w:w="3144"/>
        <w:gridCol w:w="4389"/>
        <w:gridCol w:w="1190"/>
        <w:gridCol w:w="1187"/>
        <w:gridCol w:w="1187"/>
        <w:gridCol w:w="1553"/>
        <w:gridCol w:w="51"/>
      </w:tblGrid>
      <w:tr w:rsidR="00760447" w:rsidRPr="00760447" w:rsidTr="00931C2E">
        <w:trPr>
          <w:gridAfter w:val="1"/>
          <w:wAfter w:w="18" w:type="pct"/>
          <w:trHeight w:val="938"/>
        </w:trPr>
        <w:tc>
          <w:tcPr>
            <w:tcW w:w="8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760447" w:rsidRPr="00760447" w:rsidTr="00931C2E">
        <w:trPr>
          <w:gridAfter w:val="1"/>
          <w:wAfter w:w="18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60447" w:rsidRPr="00760447" w:rsidTr="00931C2E">
        <w:trPr>
          <w:gridAfter w:val="1"/>
          <w:wAfter w:w="18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60447" w:rsidRPr="00760447" w:rsidTr="00931C2E">
        <w:trPr>
          <w:gridAfter w:val="1"/>
          <w:wAfter w:w="18" w:type="pct"/>
          <w:trHeight w:val="300"/>
        </w:trPr>
        <w:tc>
          <w:tcPr>
            <w:tcW w:w="8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760447" w:rsidRPr="00760447" w:rsidTr="00931C2E">
        <w:trPr>
          <w:gridAfter w:val="1"/>
          <w:wAfter w:w="18" w:type="pct"/>
          <w:trHeight w:val="372"/>
        </w:trPr>
        <w:tc>
          <w:tcPr>
            <w:tcW w:w="18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60083D">
              <w:rPr>
                <w:rFonts w:ascii="Times New Roman" w:hAnsi="Times New Roman"/>
                <w:b/>
                <w:sz w:val="20"/>
                <w:szCs w:val="20"/>
              </w:rPr>
              <w:t xml:space="preserve"> «Социальная поддержка граждан Воротынско</w:t>
            </w:r>
            <w:r w:rsidR="001C45DF" w:rsidRPr="0060083D">
              <w:rPr>
                <w:rFonts w:ascii="Times New Roman" w:hAnsi="Times New Roman"/>
                <w:b/>
                <w:sz w:val="20"/>
                <w:szCs w:val="20"/>
              </w:rPr>
              <w:t>го муниципального района на 2019-2021</w:t>
            </w:r>
            <w:r w:rsidRPr="0060083D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D07BFD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1213,6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D07BFD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24CA8" w:rsidRDefault="00D07BFD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1321,6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24CA8" w:rsidRDefault="00D07BFD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3820,8</w:t>
            </w:r>
          </w:p>
        </w:tc>
      </w:tr>
      <w:tr w:rsidR="00760447" w:rsidRPr="00760447" w:rsidTr="00931C2E">
        <w:trPr>
          <w:gridAfter w:val="1"/>
          <w:wAfter w:w="18" w:type="pct"/>
          <w:trHeight w:val="698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776C10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76C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889,6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776C10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76C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776C10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76C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961,6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776C10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76C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2776,8</w:t>
            </w:r>
          </w:p>
        </w:tc>
      </w:tr>
      <w:tr w:rsidR="00760447" w:rsidRPr="00760447" w:rsidTr="00931C2E">
        <w:trPr>
          <w:gridAfter w:val="1"/>
          <w:wAfter w:w="18" w:type="pct"/>
          <w:trHeight w:val="820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60083D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1044,0</w:t>
            </w:r>
          </w:p>
        </w:tc>
      </w:tr>
      <w:tr w:rsidR="00931C2E" w:rsidRPr="00760447" w:rsidTr="007014DA">
        <w:trPr>
          <w:gridAfter w:val="6"/>
          <w:wAfter w:w="3157" w:type="pct"/>
          <w:trHeight w:val="704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31C2E" w:rsidRPr="0060083D" w:rsidRDefault="00931C2E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1C2E" w:rsidRPr="00760447" w:rsidTr="007014DA">
        <w:trPr>
          <w:gridAfter w:val="6"/>
          <w:wAfter w:w="3157" w:type="pct"/>
          <w:trHeight w:val="1318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31C2E" w:rsidRPr="0060083D" w:rsidRDefault="00931C2E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5DF" w:rsidRPr="00760447" w:rsidTr="00B315D6">
        <w:trPr>
          <w:gridAfter w:val="6"/>
          <w:wAfter w:w="3157" w:type="pct"/>
          <w:trHeight w:val="230"/>
        </w:trPr>
        <w:tc>
          <w:tcPr>
            <w:tcW w:w="1843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45DF" w:rsidRPr="00760447" w:rsidRDefault="001C45DF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60447" w:rsidRPr="00760447" w:rsidTr="00B315D6">
        <w:trPr>
          <w:trHeight w:val="372"/>
        </w:trPr>
        <w:tc>
          <w:tcPr>
            <w:tcW w:w="8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03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Социальная поддержка отдельных категорий граждан Воротын</w:t>
            </w:r>
            <w:r w:rsidR="001C45DF"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муниципального района 2019-2021</w:t>
            </w: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1193,6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1265,6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1301,6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3760,8</w:t>
            </w:r>
          </w:p>
        </w:tc>
      </w:tr>
      <w:tr w:rsidR="00760447" w:rsidRPr="00760447" w:rsidTr="00B315D6">
        <w:trPr>
          <w:trHeight w:val="615"/>
        </w:trPr>
        <w:tc>
          <w:tcPr>
            <w:tcW w:w="8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06662B" w:rsidP="00FD3A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941,6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760447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2716,8</w:t>
            </w:r>
          </w:p>
        </w:tc>
      </w:tr>
      <w:tr w:rsidR="00760447" w:rsidRPr="00760447" w:rsidTr="00B315D6">
        <w:trPr>
          <w:trHeight w:val="615"/>
        </w:trPr>
        <w:tc>
          <w:tcPr>
            <w:tcW w:w="8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06662B" w:rsidRDefault="0006662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1044,0</w:t>
            </w:r>
          </w:p>
        </w:tc>
      </w:tr>
      <w:tr w:rsidR="00760447" w:rsidRPr="00760447" w:rsidTr="00B315D6">
        <w:trPr>
          <w:trHeight w:val="372"/>
        </w:trPr>
        <w:tc>
          <w:tcPr>
            <w:tcW w:w="8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472B8B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472B8B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</w:t>
            </w: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2019-2021</w:t>
            </w:r>
            <w:r w:rsidR="00184772"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                 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472B8B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60447" w:rsidRPr="00760447" w:rsidTr="00B315D6">
        <w:trPr>
          <w:trHeight w:val="615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4772" w:rsidRPr="00760447" w:rsidRDefault="00184772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84772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72" w:rsidRPr="001C45DF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84772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6662B" w:rsidRPr="00760447" w:rsidTr="00B315D6">
        <w:trPr>
          <w:gridAfter w:val="6"/>
          <w:wAfter w:w="3157" w:type="pct"/>
          <w:trHeight w:val="230"/>
        </w:trPr>
        <w:tc>
          <w:tcPr>
            <w:tcW w:w="80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62B" w:rsidRPr="00760447" w:rsidRDefault="0006662B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62B" w:rsidRPr="00760447" w:rsidRDefault="0006662B" w:rsidP="00FD3A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8113E" w:rsidRPr="00B03A61" w:rsidRDefault="0098113E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23C" w:rsidRPr="00B03A61" w:rsidRDefault="0029723C" w:rsidP="0029723C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B03A6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2.8. Обоснование объема финансовых ресурсов за счет всех источников бюджета </w:t>
      </w:r>
      <w:proofErr w:type="gramStart"/>
      <w:r w:rsidRPr="00B03A6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отражены</w:t>
      </w:r>
      <w:proofErr w:type="gramEnd"/>
      <w:r w:rsidRPr="00B03A61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 в таблице 5.</w:t>
      </w:r>
    </w:p>
    <w:p w:rsidR="0029723C" w:rsidRPr="00760447" w:rsidRDefault="0029723C" w:rsidP="0029723C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315D6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11">
        <w:rPr>
          <w:rFonts w:ascii="Times New Roman" w:hAnsi="Times New Roman"/>
          <w:b/>
          <w:sz w:val="28"/>
          <w:szCs w:val="28"/>
        </w:rPr>
        <w:t>Таблица 5.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11">
        <w:rPr>
          <w:rFonts w:ascii="Times New Roman" w:hAnsi="Times New Roman"/>
          <w:b/>
          <w:sz w:val="28"/>
          <w:szCs w:val="28"/>
        </w:rPr>
        <w:t xml:space="preserve"> Прогнозная оценка расходов на реализацию муниципальной  программы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11">
        <w:rPr>
          <w:rFonts w:ascii="Times New Roman" w:hAnsi="Times New Roman"/>
          <w:b/>
          <w:sz w:val="28"/>
          <w:szCs w:val="28"/>
        </w:rPr>
        <w:t>"Социальная поддержка граждан Воротынско</w:t>
      </w:r>
      <w:r w:rsidR="009C47D4" w:rsidRPr="00324E11">
        <w:rPr>
          <w:rFonts w:ascii="Times New Roman" w:hAnsi="Times New Roman"/>
          <w:b/>
          <w:sz w:val="28"/>
          <w:szCs w:val="28"/>
        </w:rPr>
        <w:t>го муниципального района на 2019-2021</w:t>
      </w:r>
      <w:r w:rsidRPr="00324E11">
        <w:rPr>
          <w:rFonts w:ascii="Times New Roman" w:hAnsi="Times New Roman"/>
          <w:b/>
          <w:sz w:val="28"/>
          <w:szCs w:val="28"/>
        </w:rPr>
        <w:t xml:space="preserve"> годы" за счет всех источников</w:t>
      </w:r>
      <w:r w:rsidR="000E05C3" w:rsidRPr="00324E1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760447" w:rsidRPr="00324E11" w:rsidTr="00FD3AD7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760447" w:rsidRPr="00324E11" w:rsidTr="00FD3AD7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60447" w:rsidRPr="00324E11" w:rsidTr="00FD3AD7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447" w:rsidRPr="00324E11" w:rsidTr="00FD3AD7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447" w:rsidRPr="00324E11" w:rsidTr="00FD3AD7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60447" w:rsidRPr="00324E11" w:rsidTr="00FD3AD7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граждан Воротынско</w:t>
            </w:r>
            <w:r w:rsidR="001C45DF"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муниципального района на 2019-2021</w:t>
            </w: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3820,8</w:t>
            </w:r>
          </w:p>
        </w:tc>
      </w:tr>
      <w:tr w:rsidR="00760447" w:rsidRPr="00324E11" w:rsidTr="00FD3AD7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B32B4F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3820,8</w:t>
            </w:r>
          </w:p>
        </w:tc>
      </w:tr>
      <w:tr w:rsidR="00760447" w:rsidRPr="00324E11" w:rsidTr="00FD3AD7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«Социальная поддержка отдельных категорий граждан Воротынского муниципал</w:t>
            </w:r>
            <w:r w:rsidR="001C45DF"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ьного района 2019-2021</w:t>
            </w: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3706,8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3706,8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769,8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84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472B8B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769,8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B315D6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lastRenderedPageBreak/>
              <w:t>Ежемесячная денежная выплата гражданам имеющим звание »Почетный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1764,0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B315D6">
        <w:trPr>
          <w:trHeight w:val="931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360,0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E12E9A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1.5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районного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1C45DF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«Старшее поколение на 2019-2021</w:t>
            </w:r>
            <w:r w:rsidR="00862088"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447" w:rsidRPr="00324E11" w:rsidTr="00FD3AD7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декады пожилых людей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088" w:rsidRPr="00324E11" w:rsidRDefault="009C47D4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62088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0447" w:rsidRPr="00324E11" w:rsidTr="00FD3AD7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760447" w:rsidRPr="00324E11" w:rsidTr="00FD3AD7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760447" w:rsidRPr="00324E11" w:rsidTr="00FD3AD7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088" w:rsidRPr="00324E11" w:rsidRDefault="00862088" w:rsidP="00FD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29723C" w:rsidRPr="00760447" w:rsidSect="00BD795A">
          <w:pgSz w:w="16840" w:h="11907" w:orient="landscape" w:code="9"/>
          <w:pgMar w:top="737" w:right="851" w:bottom="737" w:left="1134" w:header="720" w:footer="720" w:gutter="0"/>
          <w:cols w:space="720"/>
          <w:titlePg/>
        </w:sect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/>
          <w:sz w:val="28"/>
          <w:szCs w:val="28"/>
          <w:lang w:eastAsia="ru-RU"/>
        </w:rPr>
        <w:t>2.9. Анализ рисков реализации муниципальной программы</w:t>
      </w:r>
    </w:p>
    <w:p w:rsidR="0029723C" w:rsidRPr="00324E1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муниципальной программы могут быть выделены следующие риски: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Для минимизации воздействия данной группы рисков планируется: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- своевременно приводить нормативные правовые акты Нижегородской области в соответствие с федеральным законодательством.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Способами ограничения финансовых рисков выступают: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- привлечение средств областного бюджета и внебюджетного финансирования.</w:t>
      </w:r>
    </w:p>
    <w:p w:rsidR="0029723C" w:rsidRPr="00324E11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Cs/>
          <w:sz w:val="28"/>
          <w:szCs w:val="28"/>
          <w:lang w:eastAsia="ru-RU"/>
        </w:rPr>
        <w:t>Экономические риски связаны с ростом тарифов на энергоносители, сырье и материалы, что увеличивает расходы производителей.</w:t>
      </w: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C2479F" w:rsidRDefault="00C2479F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C2479F" w:rsidRDefault="00C2479F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C2479F" w:rsidRPr="00760447" w:rsidRDefault="00C2479F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723C" w:rsidRPr="00760447" w:rsidRDefault="0029723C" w:rsidP="002972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723C" w:rsidRPr="00324E11" w:rsidRDefault="0029723C" w:rsidP="0029723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29723C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91D45" w:rsidRDefault="00C91D45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1134"/>
        <w:gridCol w:w="142"/>
        <w:gridCol w:w="709"/>
        <w:gridCol w:w="850"/>
        <w:gridCol w:w="851"/>
      </w:tblGrid>
      <w:tr w:rsidR="00C91D45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</w:tr>
      <w:tr w:rsidR="00C91D45" w:rsidRPr="00324E11" w:rsidTr="002D06FE">
        <w:trPr>
          <w:trHeight w:val="7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 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hAnsi="Times New Roman"/>
                <w:sz w:val="28"/>
                <w:szCs w:val="28"/>
                <w:lang w:eastAsia="ar-SA"/>
              </w:rPr>
              <w:t>- Отдел по строительству, архитектуре и ЖКХ.</w:t>
            </w:r>
          </w:p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1D45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- Повышение уровня  и  качества жизни пожилых  граждан, инвалидов, семей с детьми, иных категорий населения Воротынского муниципального района;</w:t>
            </w:r>
          </w:p>
          <w:p w:rsidR="00C91D45" w:rsidRPr="00324E11" w:rsidRDefault="00065155" w:rsidP="002D0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-</w:t>
            </w:r>
            <w:r w:rsidR="00C91D45" w:rsidRPr="00324E11">
              <w:rPr>
                <w:rFonts w:ascii="Times New Roman" w:hAnsi="Times New Roman"/>
                <w:sz w:val="28"/>
                <w:szCs w:val="28"/>
              </w:rPr>
              <w:t xml:space="preserve"> Повышение качества  и  доступности  предоставления социальных услуг отдельным категориям граждан Воротынского района;                                                          </w:t>
            </w:r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C91D45" w:rsidRPr="00324E11" w:rsidRDefault="00C91D45" w:rsidP="00C91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91D45" w:rsidRPr="00324E11" w:rsidTr="002D06FE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</w:t>
            </w:r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  <w:proofErr w:type="gramStart"/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1.Совершенствование работы по решению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социально-бытовых проблем 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повышения  качества жизни граждан  Воротынского муниципального района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91D45" w:rsidRPr="00324E11" w:rsidRDefault="00E20CD3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2.Увеличение</w:t>
            </w:r>
            <w:r w:rsidR="00C91D45" w:rsidRPr="0032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доли</w:t>
            </w:r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пожилых граждан Воротынского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района, принявших участие в общественно и социально значимых мероприятиях, предназначенных для реализации </w:t>
            </w:r>
            <w:proofErr w:type="spellStart"/>
            <w:proofErr w:type="gramStart"/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="00C91D4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пожилых граждан;</w:t>
            </w:r>
          </w:p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D45" w:rsidRPr="00324E11" w:rsidTr="002D06FE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и сроки реализации П</w:t>
            </w:r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  <w:proofErr w:type="gramStart"/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реализуется в один этап в 2019-2021 годы</w:t>
            </w:r>
          </w:p>
        </w:tc>
      </w:tr>
      <w:tr w:rsidR="00C91D45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П</w:t>
            </w:r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  <w:r w:rsidR="00065155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счет средств районного бюджета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2019-2021 годы»» составляют – 3760,8 тыс. рублей в том числе: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C91D45" w:rsidRPr="00324E11" w:rsidRDefault="00C91D4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 – 1193,6 тыс. рублей</w:t>
            </w:r>
          </w:p>
          <w:p w:rsidR="00C91D45" w:rsidRPr="00324E11" w:rsidRDefault="00C91D45" w:rsidP="002D06FE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– 1265,6 тыс. рублей</w:t>
            </w:r>
          </w:p>
          <w:p w:rsidR="00C91D45" w:rsidRPr="00324E11" w:rsidRDefault="00C91D45" w:rsidP="002D06FE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2021 – 1301,6 тыс. рублей</w:t>
            </w:r>
          </w:p>
          <w:p w:rsidR="00C91D45" w:rsidRPr="00324E11" w:rsidRDefault="00C91D45" w:rsidP="002D06FE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C91D45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Индикаторы достижения цели и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показатели непосредственных результатов Программы</w:t>
            </w:r>
          </w:p>
        </w:tc>
        <w:tc>
          <w:tcPr>
            <w:tcW w:w="3685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Наименование индикатора/ непосредственного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результата</w:t>
            </w:r>
          </w:p>
        </w:tc>
        <w:tc>
          <w:tcPr>
            <w:tcW w:w="1134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Ед. изм</w:t>
            </w:r>
            <w:r w:rsidR="00B31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0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C91D45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6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</w:t>
            </w:r>
          </w:p>
        </w:tc>
      </w:tr>
      <w:tr w:rsidR="00C91D45" w:rsidRPr="00324E11" w:rsidTr="00B31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91D45" w:rsidRPr="00324E11" w:rsidRDefault="00C91D45" w:rsidP="00B3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315D6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 малоимущих граждан получивших  материальную помо</w:t>
            </w:r>
            <w:r w:rsidR="00B31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щь при газификации домовладений от количества поданных заявок.</w:t>
            </w:r>
          </w:p>
        </w:tc>
        <w:tc>
          <w:tcPr>
            <w:tcW w:w="1276" w:type="dxa"/>
            <w:gridSpan w:val="2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709" w:type="dxa"/>
          </w:tcPr>
          <w:p w:rsidR="00C91D45" w:rsidRPr="00324E11" w:rsidRDefault="00B315D6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850" w:type="dxa"/>
          </w:tcPr>
          <w:p w:rsidR="00C91D45" w:rsidRPr="00324E11" w:rsidRDefault="00B315D6" w:rsidP="00B31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851" w:type="dxa"/>
          </w:tcPr>
          <w:p w:rsidR="00C91D45" w:rsidRPr="00324E11" w:rsidRDefault="00B315D6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</w:tr>
      <w:tr w:rsidR="00C91D45" w:rsidRPr="00324E11" w:rsidTr="00B31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Непосредственные результаты</w:t>
            </w:r>
          </w:p>
        </w:tc>
        <w:tc>
          <w:tcPr>
            <w:tcW w:w="1276" w:type="dxa"/>
            <w:gridSpan w:val="2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1D45" w:rsidRPr="00324E11" w:rsidTr="00B31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91D45" w:rsidRPr="00324E11" w:rsidRDefault="00C91D45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малоимущих граждан получивших  материальную помощь при газификации домовладений.</w:t>
            </w:r>
          </w:p>
        </w:tc>
        <w:tc>
          <w:tcPr>
            <w:tcW w:w="1276" w:type="dxa"/>
            <w:gridSpan w:val="2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C91D45" w:rsidRPr="00324E11" w:rsidRDefault="00C91D4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C91D45" w:rsidRDefault="00C91D45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91D45" w:rsidRPr="00760447" w:rsidRDefault="00C91D45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E766B7" w:rsidRDefault="003C5673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.1. ТЕКСТ ПОДПРОГРАММЫ 1</w:t>
      </w:r>
    </w:p>
    <w:p w:rsidR="0029723C" w:rsidRPr="00E766B7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766B7">
        <w:rPr>
          <w:rFonts w:ascii="Times New Roman" w:hAnsi="Times New Roman"/>
          <w:sz w:val="28"/>
          <w:szCs w:val="28"/>
        </w:rPr>
        <w:t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Воротынского муниципального района до 2020 года. Одним из ключевых направлений достижения этой цели и приоритетом социальной политики региона является повышение благосостояния  и создание благоприятных условий для жизни.</w:t>
      </w:r>
    </w:p>
    <w:p w:rsidR="0029723C" w:rsidRPr="00E766B7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766B7">
        <w:rPr>
          <w:rFonts w:ascii="Times New Roman" w:hAnsi="Times New Roman"/>
          <w:sz w:val="28"/>
          <w:szCs w:val="28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29723C" w:rsidRPr="00E766B7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E766B7">
        <w:rPr>
          <w:rFonts w:ascii="Times New Roman" w:hAnsi="Times New Roman"/>
          <w:sz w:val="28"/>
          <w:szCs w:val="28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</w:t>
      </w:r>
      <w:r w:rsidR="005E23E5">
        <w:rPr>
          <w:rFonts w:ascii="Times New Roman" w:hAnsi="Times New Roman"/>
          <w:sz w:val="28"/>
          <w:szCs w:val="28"/>
        </w:rPr>
        <w:t>альная активность.</w:t>
      </w:r>
    </w:p>
    <w:p w:rsidR="0029723C" w:rsidRPr="00E766B7" w:rsidRDefault="0029723C" w:rsidP="002972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9723C" w:rsidRPr="00E766B7" w:rsidRDefault="003C5673" w:rsidP="0029723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.2. Характеристика текущего состояния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Система социальной поддержки 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социальной защиты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материальная необеспеченность, инвалидность, наступление старости, потеря кормильца и других.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Одним из направлений системы социальной защиты населения является исполнение государственных социальных обязательств по обеспечению прав отдельных категорий граждан  на оказание социальной помощи и социальное обслуживание.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Деятельность учреждений системы социального обслуживания пенсионеров и инвалидов осуществляется на основе законодательства Российской Федерации и Нижегородской области.</w:t>
      </w:r>
    </w:p>
    <w:p w:rsidR="0029723C" w:rsidRPr="00E766B7" w:rsidRDefault="000A7CE7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В рамках районной  целевой</w:t>
      </w:r>
      <w:r w:rsidR="0029723C"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9723C"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была оказана в размере 754</w:t>
      </w:r>
      <w:r w:rsidR="0029723C"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 материальная помощь на первоочередные</w:t>
      </w:r>
      <w:r w:rsidR="005C6375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нужды особо нуждающимся</w:t>
      </w:r>
      <w:r w:rsidR="0029723C"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 пожилого возраста,</w:t>
      </w:r>
      <w:r w:rsid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инвалидам и малоимущим гражданам.</w:t>
      </w: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Учитывая эффективность р</w:t>
      </w:r>
      <w:r w:rsidR="000A7CE7" w:rsidRPr="00E766B7">
        <w:rPr>
          <w:rFonts w:ascii="Times New Roman" w:eastAsia="Times New Roman" w:hAnsi="Times New Roman"/>
          <w:sz w:val="28"/>
          <w:szCs w:val="28"/>
          <w:lang w:eastAsia="ru-RU"/>
        </w:rPr>
        <w:t>еализ</w:t>
      </w:r>
      <w:r w:rsidR="005E23E5">
        <w:rPr>
          <w:rFonts w:ascii="Times New Roman" w:eastAsia="Times New Roman" w:hAnsi="Times New Roman"/>
          <w:sz w:val="28"/>
          <w:szCs w:val="28"/>
          <w:lang w:eastAsia="ru-RU"/>
        </w:rPr>
        <w:t>ованных в рамках районной целево</w:t>
      </w:r>
      <w:r w:rsidR="000A7CE7"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0A7CE7" w:rsidRPr="00E766B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муниципальной районной программы  «Социальная поддержка гра</w:t>
      </w:r>
      <w:r w:rsidR="000A7CE7" w:rsidRPr="00E766B7">
        <w:rPr>
          <w:rFonts w:ascii="Times New Roman" w:eastAsia="Times New Roman" w:hAnsi="Times New Roman"/>
          <w:sz w:val="28"/>
          <w:szCs w:val="28"/>
          <w:lang w:eastAsia="ru-RU"/>
        </w:rPr>
        <w:t>ждан Воротынского района на 2019-2021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год».</w:t>
      </w:r>
    </w:p>
    <w:p w:rsidR="0029723C" w:rsidRPr="00B03A61" w:rsidRDefault="0029723C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3C5673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.3. Цели и задачи Подпрограммы 1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ab/>
        <w:t>Цели Подпрограммы 1:</w:t>
      </w:r>
    </w:p>
    <w:p w:rsidR="005252C2" w:rsidRPr="00324E11" w:rsidRDefault="005252C2" w:rsidP="00525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24E11">
        <w:rPr>
          <w:rFonts w:ascii="Times New Roman" w:hAnsi="Times New Roman"/>
          <w:sz w:val="28"/>
          <w:szCs w:val="28"/>
        </w:rPr>
        <w:t xml:space="preserve"> Повышение уровня  и  качества жизни пожилых  граждан, инвалидов, семей с детьми, иных категорий населения Воротынского муниципального района;</w:t>
      </w:r>
    </w:p>
    <w:p w:rsidR="005252C2" w:rsidRPr="00324E11" w:rsidRDefault="005252C2" w:rsidP="00525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24E11">
        <w:rPr>
          <w:rFonts w:ascii="Times New Roman" w:hAnsi="Times New Roman"/>
          <w:sz w:val="28"/>
          <w:szCs w:val="28"/>
        </w:rPr>
        <w:t xml:space="preserve"> Повышение качества  и  доступности  предоставления социальных услуг отдельным категор</w:t>
      </w:r>
      <w:r>
        <w:rPr>
          <w:rFonts w:ascii="Times New Roman" w:hAnsi="Times New Roman"/>
          <w:sz w:val="28"/>
          <w:szCs w:val="28"/>
        </w:rPr>
        <w:t>иям граждан Воротынского района.</w:t>
      </w:r>
      <w:r w:rsidRPr="00324E1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29723C" w:rsidRPr="00B03A61" w:rsidRDefault="0029723C" w:rsidP="002972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1 направлена на обеспечение высокого уровня благосостояния населения и реализацию социальной политики Воротынского муниципального района в отношении граждан, находящихся в трудной жизненной ситуации и    социально опасном положении.    </w:t>
      </w:r>
    </w:p>
    <w:p w:rsidR="005252C2" w:rsidRDefault="005252C2" w:rsidP="005252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Задачи Подпрограммы 1:</w:t>
      </w:r>
    </w:p>
    <w:p w:rsidR="005252C2" w:rsidRPr="00324E11" w:rsidRDefault="0029723C" w:rsidP="005252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3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>1.Совершенствование работы по решению</w:t>
      </w:r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социально-бытовых проблем </w:t>
      </w:r>
      <w:proofErr w:type="gramStart"/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>повышения  качества жизни граждан  Воротынского муниципального района</w:t>
      </w:r>
      <w:proofErr w:type="gramEnd"/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252C2" w:rsidRPr="00324E11" w:rsidRDefault="00E20CD3" w:rsidP="00525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2.Увеличение</w:t>
      </w:r>
      <w:r w:rsidR="005252C2" w:rsidRPr="00324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доли</w:t>
      </w:r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пожилых граждан Воротынского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принявших участие в общественно и социально значимых мероприятиях, предназначенных для реализации </w:t>
      </w:r>
      <w:proofErr w:type="spellStart"/>
      <w:proofErr w:type="gramStart"/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>социо</w:t>
      </w:r>
      <w:proofErr w:type="spellEnd"/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>-культурных</w:t>
      </w:r>
      <w:proofErr w:type="gramEnd"/>
      <w:r w:rsidR="005252C2"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потребностей пожилых гр</w:t>
      </w:r>
      <w:r w:rsidR="005252C2">
        <w:rPr>
          <w:rFonts w:ascii="Times New Roman" w:eastAsia="Times New Roman" w:hAnsi="Times New Roman"/>
          <w:sz w:val="28"/>
          <w:szCs w:val="28"/>
          <w:lang w:eastAsia="ru-RU"/>
        </w:rPr>
        <w:t>аждан.</w:t>
      </w:r>
    </w:p>
    <w:p w:rsidR="0029723C" w:rsidRPr="005C6375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3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29723C" w:rsidRPr="00E766B7" w:rsidRDefault="003C5673" w:rsidP="0029723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.4. Сроки и этапы реализации Подпрограммы 1</w:t>
      </w:r>
    </w:p>
    <w:p w:rsidR="0029723C" w:rsidRPr="00E766B7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766B7" w:rsidRPr="00E766B7">
        <w:rPr>
          <w:rFonts w:ascii="Times New Roman" w:eastAsia="Times New Roman" w:hAnsi="Times New Roman"/>
          <w:sz w:val="28"/>
          <w:szCs w:val="28"/>
          <w:lang w:eastAsia="ru-RU"/>
        </w:rPr>
        <w:t>одпрограмма 1 реализуется в 2019-2021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29723C" w:rsidRPr="00E766B7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Подпрограмма 1 выполняется в один этап. </w:t>
      </w:r>
    </w:p>
    <w:p w:rsidR="0029723C" w:rsidRPr="00E766B7" w:rsidRDefault="0029723C" w:rsidP="0029723C">
      <w:pPr>
        <w:spacing w:after="0" w:line="240" w:lineRule="auto"/>
        <w:ind w:firstLine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E766B7" w:rsidRDefault="003C5673" w:rsidP="0029723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.5. Перечень основных мероприятий Подпрограммы 1</w:t>
      </w:r>
    </w:p>
    <w:p w:rsidR="0029723C" w:rsidRPr="00E766B7" w:rsidRDefault="0029723C" w:rsidP="002972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Информацию об основных мероприятиях Подпрограммы 2 отражены  в таблице 1 Программы «Социальная поддержка граждан Воротынско</w:t>
      </w:r>
      <w:r w:rsidR="00E766B7" w:rsidRPr="00E766B7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района на 2019-2021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766B7" w:rsidRDefault="0029723C" w:rsidP="0029723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E766B7" w:rsidRDefault="003C5673" w:rsidP="0029723C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.6. Сведения об индикаторах и непосредственных результатах Подпрограммы 1</w:t>
      </w:r>
    </w:p>
    <w:p w:rsidR="0029723C" w:rsidRPr="00E766B7" w:rsidRDefault="0029723C" w:rsidP="0029723C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ab/>
        <w:t>Сведения об индикаторах и непосредственных результатах Подпрограммы 1 отражены в таблице 2 Программы «Социальная поддержка граждан Воротынско</w:t>
      </w:r>
      <w:r w:rsidR="00E766B7" w:rsidRPr="00E766B7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района на 2019-2021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766B7" w:rsidRDefault="0029723C" w:rsidP="0029723C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E766B7" w:rsidRDefault="003C5673" w:rsidP="0029723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.7.</w:t>
      </w:r>
      <w:r w:rsidR="0029723C" w:rsidRPr="00E766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1</w:t>
      </w:r>
    </w:p>
    <w:p w:rsidR="0029723C" w:rsidRPr="00E766B7" w:rsidRDefault="0029723C" w:rsidP="0029723C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>Сведения об основных мерах правового регулирования Подпрограммы 1 отражены в таблице 3 Программы «Социальная поддержка граждан Воротынско</w:t>
      </w:r>
      <w:r w:rsidR="00E766B7" w:rsidRPr="00E766B7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района на 2019-2021</w:t>
      </w:r>
      <w:r w:rsidRPr="00E766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:rsidR="0029723C" w:rsidRPr="00E766B7" w:rsidRDefault="003C5673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.8.</w:t>
      </w:r>
      <w:r w:rsidR="0029723C" w:rsidRPr="00E766B7">
        <w:rPr>
          <w:rFonts w:ascii="Times New Roman" w:hAnsi="Times New Roman"/>
          <w:sz w:val="28"/>
          <w:szCs w:val="28"/>
        </w:rPr>
        <w:t xml:space="preserve"> </w:t>
      </w:r>
      <w:r w:rsidR="0029723C" w:rsidRPr="00E766B7">
        <w:rPr>
          <w:rFonts w:ascii="Times New Roman" w:hAnsi="Times New Roman"/>
          <w:b/>
          <w:sz w:val="28"/>
          <w:szCs w:val="28"/>
        </w:rPr>
        <w:t>Сведения о</w:t>
      </w:r>
      <w:r w:rsidR="0029723C" w:rsidRPr="00E766B7">
        <w:rPr>
          <w:rFonts w:ascii="Times New Roman" w:hAnsi="Times New Roman"/>
          <w:sz w:val="28"/>
          <w:szCs w:val="28"/>
        </w:rPr>
        <w:t xml:space="preserve"> </w:t>
      </w:r>
      <w:r w:rsidR="0029723C" w:rsidRPr="00E766B7">
        <w:rPr>
          <w:rFonts w:ascii="Times New Roman" w:hAnsi="Times New Roman"/>
          <w:b/>
          <w:sz w:val="28"/>
          <w:szCs w:val="28"/>
        </w:rPr>
        <w:t xml:space="preserve"> ресурсном обеспечении за счет средств районного бюджета Подпрограммы 1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766B7">
        <w:rPr>
          <w:rFonts w:ascii="Times New Roman" w:hAnsi="Times New Roman"/>
          <w:sz w:val="28"/>
          <w:szCs w:val="28"/>
        </w:rPr>
        <w:t>Сведения о  ресурсном обеспечении  за счет средств районного бюджета Подпрограммы 1отражены в таблице 4 Программы</w:t>
      </w:r>
      <w:r w:rsidRPr="00E766B7">
        <w:rPr>
          <w:rFonts w:ascii="Times New Roman" w:hAnsi="Times New Roman"/>
          <w:b/>
          <w:sz w:val="28"/>
          <w:szCs w:val="28"/>
        </w:rPr>
        <w:t xml:space="preserve"> </w:t>
      </w:r>
      <w:r w:rsidRPr="00E766B7">
        <w:rPr>
          <w:rFonts w:ascii="Times New Roman" w:hAnsi="Times New Roman"/>
          <w:sz w:val="28"/>
          <w:szCs w:val="28"/>
        </w:rPr>
        <w:t>«Социальная поддержка граждан Воротынско</w:t>
      </w:r>
      <w:r w:rsidR="00E766B7" w:rsidRPr="00E766B7">
        <w:rPr>
          <w:rFonts w:ascii="Times New Roman" w:hAnsi="Times New Roman"/>
          <w:sz w:val="28"/>
          <w:szCs w:val="28"/>
        </w:rPr>
        <w:t>го муниципального района на 2019-2021</w:t>
      </w:r>
      <w:r w:rsidRPr="00E766B7">
        <w:rPr>
          <w:rFonts w:ascii="Times New Roman" w:hAnsi="Times New Roman"/>
          <w:sz w:val="28"/>
          <w:szCs w:val="28"/>
        </w:rPr>
        <w:t xml:space="preserve"> годы». </w:t>
      </w:r>
    </w:p>
    <w:p w:rsidR="0029723C" w:rsidRPr="00E766B7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29723C" w:rsidRPr="00E766B7" w:rsidRDefault="003C5673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723C" w:rsidRPr="00E766B7">
        <w:rPr>
          <w:rFonts w:ascii="Times New Roman" w:eastAsia="Times New Roman" w:hAnsi="Times New Roman"/>
          <w:b/>
          <w:sz w:val="28"/>
          <w:szCs w:val="28"/>
          <w:lang w:eastAsia="ru-RU"/>
        </w:rPr>
        <w:t>.9.</w:t>
      </w:r>
      <w:r w:rsidR="0029723C" w:rsidRPr="00E766B7">
        <w:rPr>
          <w:rFonts w:ascii="Times New Roman" w:hAnsi="Times New Roman"/>
          <w:b/>
          <w:sz w:val="28"/>
          <w:szCs w:val="28"/>
        </w:rPr>
        <w:t xml:space="preserve"> Сведения о прогнозной оценке расходов за счет всех источников Подпрограммы 1  </w:t>
      </w:r>
    </w:p>
    <w:p w:rsidR="00E836AF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766B7">
        <w:rPr>
          <w:rFonts w:ascii="Times New Roman" w:hAnsi="Times New Roman"/>
          <w:sz w:val="28"/>
          <w:szCs w:val="28"/>
        </w:rPr>
        <w:t xml:space="preserve">Сведения о прогнозной оценке </w:t>
      </w:r>
      <w:r w:rsidRPr="00B03A61">
        <w:rPr>
          <w:rFonts w:ascii="Times New Roman" w:hAnsi="Times New Roman"/>
          <w:sz w:val="28"/>
          <w:szCs w:val="28"/>
        </w:rPr>
        <w:t>расходов за счет всех источников Подпрограммы 1  отражены в таблице 5 Программы "Социальная поддержка граждан Воротынског</w:t>
      </w:r>
      <w:r w:rsidR="00E766B7" w:rsidRPr="00B03A61">
        <w:rPr>
          <w:rFonts w:ascii="Times New Roman" w:hAnsi="Times New Roman"/>
          <w:sz w:val="28"/>
          <w:szCs w:val="28"/>
        </w:rPr>
        <w:t>о муниципального  района на 2019-2021</w:t>
      </w:r>
      <w:r w:rsidRPr="00B03A61">
        <w:rPr>
          <w:rFonts w:ascii="Times New Roman" w:hAnsi="Times New Roman"/>
          <w:sz w:val="28"/>
          <w:szCs w:val="28"/>
        </w:rPr>
        <w:t xml:space="preserve"> годы».</w:t>
      </w:r>
    </w:p>
    <w:p w:rsidR="00E836AF" w:rsidRPr="00B03A61" w:rsidRDefault="00E836AF" w:rsidP="00E836AF">
      <w:pPr>
        <w:tabs>
          <w:tab w:val="left" w:pos="4245"/>
        </w:tabs>
        <w:rPr>
          <w:rFonts w:ascii="Times New Roman" w:hAnsi="Times New Roman"/>
          <w:sz w:val="28"/>
          <w:szCs w:val="28"/>
        </w:rPr>
      </w:pPr>
      <w:r w:rsidRPr="00B03A61">
        <w:rPr>
          <w:rFonts w:ascii="Times New Roman" w:hAnsi="Times New Roman"/>
          <w:sz w:val="28"/>
          <w:szCs w:val="28"/>
        </w:rPr>
        <w:t xml:space="preserve">                     </w:t>
      </w:r>
    </w:p>
    <w:p w:rsidR="0029723C" w:rsidRPr="00E836AF" w:rsidRDefault="003C5673" w:rsidP="00040054">
      <w:pPr>
        <w:tabs>
          <w:tab w:val="left" w:pos="4245"/>
        </w:tabs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E836AF" w:rsidRPr="00E836AF">
        <w:rPr>
          <w:rFonts w:ascii="Times New Roman" w:hAnsi="Times New Roman"/>
          <w:b/>
          <w:sz w:val="28"/>
          <w:szCs w:val="28"/>
        </w:rPr>
        <w:t>П</w:t>
      </w:r>
      <w:r w:rsidR="0029723C" w:rsidRPr="00E836AF">
        <w:rPr>
          <w:rFonts w:ascii="Times New Roman" w:eastAsia="Times New Roman" w:hAnsi="Times New Roman"/>
          <w:b/>
          <w:sz w:val="28"/>
          <w:szCs w:val="28"/>
          <w:lang w:eastAsia="ru-RU"/>
        </w:rPr>
        <w:t>АСПОРТ ПОДПРОГРАММЫ 2</w:t>
      </w:r>
    </w:p>
    <w:p w:rsidR="0029723C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1134"/>
        <w:gridCol w:w="851"/>
        <w:gridCol w:w="850"/>
        <w:gridCol w:w="851"/>
      </w:tblGrid>
      <w:tr w:rsidR="002D06FE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</w:tr>
      <w:tr w:rsidR="002D06FE" w:rsidRPr="00324E11" w:rsidTr="002D06FE">
        <w:trPr>
          <w:trHeight w:val="7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 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Совет ветеранов войны, труда, Вооруженных сил и правоохранительных органов Воротынского района</w:t>
            </w:r>
          </w:p>
        </w:tc>
      </w:tr>
      <w:tr w:rsidR="002D06FE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- Повышение уровня  и  качества жизни пожилых  граждан, инвалидов, семей с детьми, иных категорий населения Воротынского муниципального района;</w:t>
            </w:r>
          </w:p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 xml:space="preserve">- Повышение качества  и  доступности  предоставления </w:t>
            </w:r>
            <w:r w:rsidRPr="00324E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социальных услуг отдельным категориям граждан Воротынского района;                                                         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D06FE" w:rsidRPr="00324E11" w:rsidTr="003A7E35">
        <w:trPr>
          <w:trHeight w:val="2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Задачи Подпрограммы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96065D" w:rsidP="002D0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2D06FE" w:rsidRPr="00324E11">
              <w:rPr>
                <w:rFonts w:ascii="Times New Roman" w:hAnsi="Times New Roman"/>
                <w:sz w:val="28"/>
                <w:szCs w:val="28"/>
              </w:rPr>
              <w:t>овышение уровня и качества жизни пожилых  граждан, инвалидов, семей с детьми-инвалидами Воротынского муниц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ипального района;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П</w:t>
            </w:r>
            <w:r w:rsidR="002D06FE" w:rsidRPr="00324E11">
              <w:rPr>
                <w:rFonts w:ascii="Times New Roman" w:hAnsi="Times New Roman"/>
                <w:sz w:val="28"/>
                <w:szCs w:val="28"/>
              </w:rPr>
              <w:t>овышение качества и доступности  предоставления социальных услуг гражданам пожилого возраста, инвалидам и семьям с детьми-инвалидами в Воротынском муниципальном районе.</w:t>
            </w:r>
          </w:p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6FE" w:rsidRPr="00324E11" w:rsidTr="002D06FE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реализуется в один этап в 2019-2021 годы</w:t>
            </w:r>
          </w:p>
        </w:tc>
      </w:tr>
      <w:tr w:rsidR="002D06FE" w:rsidRPr="00324E11" w:rsidTr="002D06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бюджетных ассигнований Подпрограммы 1 за счет средств районного бюджета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для реализации подпрограммы № 2 «Старшее поколение» составляют – 60,0 тыс. рублей в том числе: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 – 20,0 тыс. рублей</w:t>
            </w:r>
          </w:p>
          <w:p w:rsidR="002D06FE" w:rsidRPr="00324E11" w:rsidRDefault="002D06FE" w:rsidP="002D06FE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– 20,0 тыс. рублей</w:t>
            </w:r>
          </w:p>
          <w:p w:rsidR="002D06FE" w:rsidRPr="00324E11" w:rsidRDefault="002D06FE" w:rsidP="002D06FE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2021 – 20,0 тыс. рублей</w:t>
            </w:r>
          </w:p>
          <w:p w:rsidR="002D06FE" w:rsidRPr="00324E11" w:rsidRDefault="002D06FE" w:rsidP="002D06FE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2D06FE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685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0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2D06FE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5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</w:t>
            </w:r>
          </w:p>
        </w:tc>
      </w:tr>
      <w:tr w:rsidR="002D06FE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Доля пожилых граждан Воротынского </w:t>
            </w:r>
          </w:p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113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851" w:type="dxa"/>
          </w:tcPr>
          <w:p w:rsidR="002D06FE" w:rsidRPr="00324E11" w:rsidRDefault="003A7E35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850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3A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3A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D06FE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Непосредственные результаты</w:t>
            </w:r>
          </w:p>
        </w:tc>
        <w:tc>
          <w:tcPr>
            <w:tcW w:w="113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06FE" w:rsidRPr="00324E11" w:rsidTr="002D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D06FE" w:rsidRPr="00324E11" w:rsidRDefault="003A7E35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2D06FE"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исленность пожилых граждан Воротынского </w:t>
            </w:r>
          </w:p>
          <w:p w:rsidR="002D06FE" w:rsidRPr="00324E11" w:rsidRDefault="002D06FE" w:rsidP="002D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значимых мероприятиях и в мероприятиях, предназначенных 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D06FE" w:rsidRPr="00324E11" w:rsidRDefault="002D06FE" w:rsidP="002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граждан;</w:t>
            </w:r>
          </w:p>
        </w:tc>
        <w:tc>
          <w:tcPr>
            <w:tcW w:w="1134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850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851" w:type="dxa"/>
          </w:tcPr>
          <w:p w:rsidR="002D06FE" w:rsidRPr="00324E11" w:rsidRDefault="002D06FE" w:rsidP="002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1427</w:t>
            </w:r>
          </w:p>
        </w:tc>
      </w:tr>
    </w:tbl>
    <w:p w:rsidR="002D06FE" w:rsidRDefault="002D06FE" w:rsidP="0029723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23C" w:rsidRPr="00B03A61" w:rsidRDefault="003C5673" w:rsidP="002972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9723C"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.1. ТЕКСТ ПОДПРОГРАММЫ 2.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B03A61" w:rsidRDefault="003C5673" w:rsidP="0029723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4.1.1</w:t>
      </w:r>
      <w:r w:rsidR="0029723C"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. Характеристика текущего состояния</w:t>
      </w:r>
    </w:p>
    <w:p w:rsidR="0029723C" w:rsidRPr="00B03A61" w:rsidRDefault="0029723C" w:rsidP="0029723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Одной из особенностей современной демографической ситуации Воротынского района является высокая численность лиц пожилого возраст</w:t>
      </w:r>
      <w:r w:rsidR="00A464E1" w:rsidRPr="00B03A61">
        <w:rPr>
          <w:rFonts w:ascii="Times New Roman" w:eastAsia="Times New Roman" w:hAnsi="Times New Roman"/>
          <w:sz w:val="28"/>
          <w:szCs w:val="28"/>
          <w:lang w:eastAsia="ru-RU"/>
        </w:rPr>
        <w:t>а. По состоянию на 1 января 2018 года 5355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жителя района являются получателями </w:t>
      </w:r>
      <w:r w:rsidR="00A464E1" w:rsidRPr="00B03A61">
        <w:rPr>
          <w:rFonts w:ascii="Times New Roman" w:eastAsia="Times New Roman" w:hAnsi="Times New Roman"/>
          <w:sz w:val="28"/>
          <w:szCs w:val="28"/>
          <w:lang w:eastAsia="ru-RU"/>
        </w:rPr>
        <w:t>трудовых пенсий по старости, 354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инвалидности, и  более 60 процентов из них составляют жители в возрасте 60 лет и старше. В районе  насчитывается большое количество одиноко проживающих граждан пожилого возраста, особенно нуждающихся в социальной помощи и поддержке.</w:t>
      </w:r>
    </w:p>
    <w:p w:rsidR="0029723C" w:rsidRPr="00B03A61" w:rsidRDefault="0029723C" w:rsidP="00040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Характерными чертами положения значительной части пожилых людей являются неудовлетворительное состояние здоровья, неустойчивое материальное положение, неспособность самостоятельно решить проблемы улучшения собственных жилищно-бытовых условий, недост</w:t>
      </w:r>
      <w:r w:rsidR="00040054">
        <w:rPr>
          <w:rFonts w:ascii="Times New Roman" w:eastAsia="Times New Roman" w:hAnsi="Times New Roman"/>
          <w:sz w:val="28"/>
          <w:szCs w:val="28"/>
          <w:lang w:eastAsia="ru-RU"/>
        </w:rPr>
        <w:t xml:space="preserve">аточная социальная активность. </w:t>
      </w:r>
    </w:p>
    <w:p w:rsidR="0029723C" w:rsidRPr="00B03A61" w:rsidRDefault="0029723C" w:rsidP="002972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Все мероприятия Подпрограммы 2 направлены на решение главной стратегической цели - повышения качества жизни граждан пожилого возраста, инвалидов и семей с детьми-инвалидами Воротынского</w:t>
      </w:r>
      <w:r w:rsidR="00E20CD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</w:t>
      </w:r>
      <w:proofErr w:type="gramStart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которую</w:t>
      </w:r>
      <w:proofErr w:type="gramEnd"/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планируется решить через: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- организацию и проведение декады пожилых людей;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- проведение декады инвалидов;</w:t>
      </w:r>
    </w:p>
    <w:p w:rsidR="0029723C" w:rsidRPr="00B03A61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- приобретение новогодних подарков для детей-инвалидов.</w:t>
      </w:r>
    </w:p>
    <w:p w:rsidR="0029723C" w:rsidRPr="00B03A61" w:rsidRDefault="0029723C" w:rsidP="002972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3C" w:rsidRPr="00B03A61" w:rsidRDefault="003C5673" w:rsidP="0029723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4.1</w:t>
      </w:r>
      <w:r w:rsidR="0029723C"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29723C" w:rsidRPr="00B03A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Цели и задачи Подпрограммы 2</w:t>
      </w:r>
    </w:p>
    <w:p w:rsidR="0029723C" w:rsidRDefault="0029723C" w:rsidP="002972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Целями Подпрограммы 2 являются: </w:t>
      </w:r>
    </w:p>
    <w:p w:rsidR="0096065D" w:rsidRPr="00324E11" w:rsidRDefault="0096065D" w:rsidP="0096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24E11">
        <w:rPr>
          <w:rFonts w:ascii="Times New Roman" w:hAnsi="Times New Roman"/>
          <w:sz w:val="28"/>
          <w:szCs w:val="28"/>
        </w:rPr>
        <w:t>Повышение уровня  и  качества жизни пожилых  граждан, инвалидов, семей с детьми, иных категорий населения Воротынского муниципального района;</w:t>
      </w:r>
    </w:p>
    <w:p w:rsidR="0096065D" w:rsidRPr="00324E11" w:rsidRDefault="0096065D" w:rsidP="0096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24E11">
        <w:rPr>
          <w:rFonts w:ascii="Times New Roman" w:hAnsi="Times New Roman"/>
          <w:sz w:val="28"/>
          <w:szCs w:val="28"/>
        </w:rPr>
        <w:t xml:space="preserve"> Повышение качества  и  доступности  предоставления социальных услуг отдельным категориям граждан Воротынского</w:t>
      </w:r>
      <w:r w:rsidR="00E20CD3">
        <w:rPr>
          <w:rFonts w:ascii="Times New Roman" w:hAnsi="Times New Roman"/>
          <w:sz w:val="28"/>
          <w:szCs w:val="28"/>
        </w:rPr>
        <w:t xml:space="preserve"> муниципального </w:t>
      </w:r>
      <w:r w:rsidRPr="00324E11">
        <w:rPr>
          <w:rFonts w:ascii="Times New Roman" w:hAnsi="Times New Roman"/>
          <w:sz w:val="28"/>
          <w:szCs w:val="28"/>
        </w:rPr>
        <w:t xml:space="preserve"> района;                                                          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</w:p>
    <w:p w:rsidR="0029723C" w:rsidRPr="005C6375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37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2 направлена на обеспечение высокого уровня благосостояния населения и реализацию социальной политики Воротынского муниципального района в отношении граждан пожилого возраста, инвалидов, семей с детьми-инвалидами.                                                                    </w:t>
      </w:r>
    </w:p>
    <w:p w:rsidR="0029723C" w:rsidRDefault="0029723C" w:rsidP="002972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375">
        <w:rPr>
          <w:rFonts w:ascii="Times New Roman" w:eastAsia="Times New Roman" w:hAnsi="Times New Roman"/>
          <w:sz w:val="28"/>
          <w:szCs w:val="28"/>
          <w:lang w:eastAsia="ru-RU"/>
        </w:rPr>
        <w:tab/>
        <w:t>Задачи Подпрограммы 2:</w:t>
      </w:r>
    </w:p>
    <w:p w:rsidR="0096065D" w:rsidRDefault="0096065D" w:rsidP="0096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324E11">
        <w:rPr>
          <w:rFonts w:ascii="Times New Roman" w:hAnsi="Times New Roman"/>
          <w:sz w:val="28"/>
          <w:szCs w:val="28"/>
        </w:rPr>
        <w:t>овышение уровня и качества жизни пожилых  граждан, инвалидов, семей с детьми-инвалидами Воротынского муниц</w:t>
      </w:r>
      <w:r>
        <w:rPr>
          <w:rFonts w:ascii="Times New Roman" w:hAnsi="Times New Roman"/>
          <w:sz w:val="28"/>
          <w:szCs w:val="28"/>
        </w:rPr>
        <w:t xml:space="preserve">ипального района;           </w:t>
      </w:r>
      <w:r>
        <w:rPr>
          <w:rFonts w:ascii="Times New Roman" w:hAnsi="Times New Roman"/>
          <w:sz w:val="28"/>
          <w:szCs w:val="28"/>
        </w:rPr>
        <w:br/>
        <w:t>2. П</w:t>
      </w:r>
      <w:r w:rsidRPr="00324E11">
        <w:rPr>
          <w:rFonts w:ascii="Times New Roman" w:hAnsi="Times New Roman"/>
          <w:sz w:val="28"/>
          <w:szCs w:val="28"/>
        </w:rPr>
        <w:t xml:space="preserve">овышение качества и доступности  предоставления социальных услуг </w:t>
      </w:r>
      <w:r w:rsidRPr="00324E11">
        <w:rPr>
          <w:rFonts w:ascii="Times New Roman" w:hAnsi="Times New Roman"/>
          <w:sz w:val="28"/>
          <w:szCs w:val="28"/>
        </w:rPr>
        <w:lastRenderedPageBreak/>
        <w:t>гражданам пожилого возраста, инвалидам и семьям с детьми-инвалидами в Воротынском муниципальном районе.</w:t>
      </w:r>
    </w:p>
    <w:p w:rsidR="0096065D" w:rsidRPr="00324E11" w:rsidRDefault="0096065D" w:rsidP="0096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23C" w:rsidRPr="00EA5184" w:rsidRDefault="0029723C" w:rsidP="0029723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3C56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</w:t>
      </w:r>
      <w:r w:rsidRPr="00EA5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Сроки и этапы реализации  Подпрограммы 2</w:t>
      </w:r>
    </w:p>
    <w:p w:rsidR="0029723C" w:rsidRPr="00EA5184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>Подпрограмма 2 реал</w:t>
      </w:r>
      <w:r w:rsidR="00EA5184" w:rsidRPr="00EA5184">
        <w:rPr>
          <w:rFonts w:ascii="Times New Roman" w:eastAsia="Times New Roman" w:hAnsi="Times New Roman"/>
          <w:sz w:val="28"/>
          <w:szCs w:val="28"/>
          <w:lang w:eastAsia="ru-RU"/>
        </w:rPr>
        <w:t>изуется в 2019-2021</w:t>
      </w: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29723C" w:rsidRPr="00EA5184" w:rsidRDefault="0029723C" w:rsidP="0029723C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>Подпрограмма 2 выполняется в один этап. </w:t>
      </w:r>
    </w:p>
    <w:p w:rsidR="0029723C" w:rsidRPr="00EA5184" w:rsidRDefault="0029723C" w:rsidP="002972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EA5184" w:rsidRDefault="003C5673" w:rsidP="0029723C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4.1.4</w:t>
      </w:r>
      <w:r w:rsidR="0029723C"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>. Перечень основных мероприятий Подпрограммы 2</w:t>
      </w:r>
    </w:p>
    <w:p w:rsidR="0029723C" w:rsidRPr="00EA5184" w:rsidRDefault="0029723C" w:rsidP="0029723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>Информация об основных мероприятиях Подпрограммы 2 отражена  в таблице 1 Программы «Социальная поддержка граждан Воротынского муниципаль</w:t>
      </w:r>
      <w:r w:rsidR="00EA5184" w:rsidRPr="00EA5184">
        <w:rPr>
          <w:rFonts w:ascii="Times New Roman" w:eastAsia="Times New Roman" w:hAnsi="Times New Roman"/>
          <w:sz w:val="28"/>
          <w:szCs w:val="28"/>
          <w:lang w:eastAsia="ru-RU"/>
        </w:rPr>
        <w:t>ного района на 2019-2021</w:t>
      </w: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A5184" w:rsidRDefault="0029723C" w:rsidP="0029723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23C" w:rsidRPr="00EA5184" w:rsidRDefault="003C5673" w:rsidP="0029723C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9723C"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1.5.</w:t>
      </w:r>
      <w:r w:rsidR="0029723C"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Сведения об индикаторах и непосредственных результатах Подпрограммы 2</w:t>
      </w:r>
    </w:p>
    <w:p w:rsidR="0029723C" w:rsidRPr="00EA5184" w:rsidRDefault="0029723C" w:rsidP="0029723C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Сведения об индикаторах и непосредственных результатах Подпрограммы 2 отражены в таблице 2 Программы «Социальная поддержка граждан Воротынско</w:t>
      </w:r>
      <w:r w:rsidR="00EA5184" w:rsidRPr="00EA5184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района на 2019-2021</w:t>
      </w: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A5184" w:rsidRDefault="0029723C" w:rsidP="0029723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29723C" w:rsidRPr="00EA5184" w:rsidRDefault="003C5673" w:rsidP="0029723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4.1</w:t>
      </w:r>
      <w:r w:rsidR="0029723C"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="0029723C" w:rsidRPr="00EA5184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2</w:t>
      </w:r>
      <w:r w:rsidR="0029723C" w:rsidRPr="00EA51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723C" w:rsidRPr="00EA5184" w:rsidRDefault="0029723C" w:rsidP="0029723C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>Сведения об основных мерах правового регулирования Подпрограммы 2 отражены в таблице 3 Программы «Социальная поддержка граждан Воротынско</w:t>
      </w:r>
      <w:r w:rsidR="00EA5184" w:rsidRPr="00EA5184">
        <w:rPr>
          <w:rFonts w:ascii="Times New Roman" w:eastAsia="Times New Roman" w:hAnsi="Times New Roman"/>
          <w:sz w:val="28"/>
          <w:szCs w:val="28"/>
          <w:lang w:eastAsia="ru-RU"/>
        </w:rPr>
        <w:t>го муниципального района на 2019-2021</w:t>
      </w:r>
      <w:r w:rsidRPr="00EA51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годы».</w:t>
      </w:r>
    </w:p>
    <w:p w:rsidR="0029723C" w:rsidRPr="00EA5184" w:rsidRDefault="0029723C" w:rsidP="00E20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3C5673">
        <w:rPr>
          <w:rFonts w:ascii="Times New Roman" w:eastAsia="Times New Roman" w:hAnsi="Times New Roman"/>
          <w:b/>
          <w:sz w:val="28"/>
          <w:szCs w:val="28"/>
          <w:lang w:eastAsia="ru-RU"/>
        </w:rPr>
        <w:t>4.1.7.</w:t>
      </w:r>
      <w:r w:rsidRPr="00EA5184">
        <w:rPr>
          <w:rFonts w:ascii="Times New Roman" w:hAnsi="Times New Roman"/>
          <w:sz w:val="28"/>
          <w:szCs w:val="28"/>
        </w:rPr>
        <w:t xml:space="preserve"> </w:t>
      </w:r>
      <w:r w:rsidRPr="00EA5184">
        <w:rPr>
          <w:rFonts w:ascii="Times New Roman" w:hAnsi="Times New Roman"/>
          <w:b/>
          <w:sz w:val="28"/>
          <w:szCs w:val="28"/>
        </w:rPr>
        <w:t>Сведения о</w:t>
      </w:r>
      <w:r w:rsidRPr="00EA5184">
        <w:rPr>
          <w:rFonts w:ascii="Times New Roman" w:hAnsi="Times New Roman"/>
          <w:sz w:val="28"/>
          <w:szCs w:val="28"/>
        </w:rPr>
        <w:t xml:space="preserve"> </w:t>
      </w:r>
      <w:r w:rsidRPr="00EA5184">
        <w:rPr>
          <w:rFonts w:ascii="Times New Roman" w:hAnsi="Times New Roman"/>
          <w:b/>
          <w:sz w:val="28"/>
          <w:szCs w:val="28"/>
        </w:rPr>
        <w:t xml:space="preserve"> ресурсном обеспечении за счет средств районного бюджета Подпрограммы 2</w:t>
      </w:r>
    </w:p>
    <w:p w:rsidR="0029723C" w:rsidRPr="00EA5184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5184">
        <w:rPr>
          <w:rFonts w:ascii="Times New Roman" w:hAnsi="Times New Roman"/>
          <w:sz w:val="28"/>
          <w:szCs w:val="28"/>
        </w:rPr>
        <w:t>Сведения о  ресурсном обеспечении за счет средств районного бюджета Подпрограммы 2 отражены в таблице 4 Программы «Социальная поддержка граждан Воротынског</w:t>
      </w:r>
      <w:r w:rsidR="00EA5184" w:rsidRPr="00EA5184">
        <w:rPr>
          <w:rFonts w:ascii="Times New Roman" w:hAnsi="Times New Roman"/>
          <w:sz w:val="28"/>
          <w:szCs w:val="28"/>
        </w:rPr>
        <w:t>о муниципального  района на 2019-2021</w:t>
      </w:r>
      <w:r w:rsidRPr="00EA5184">
        <w:rPr>
          <w:rFonts w:ascii="Times New Roman" w:hAnsi="Times New Roman"/>
          <w:sz w:val="28"/>
          <w:szCs w:val="28"/>
        </w:rPr>
        <w:t xml:space="preserve"> годы».</w:t>
      </w:r>
    </w:p>
    <w:p w:rsidR="0029723C" w:rsidRPr="00EA5184" w:rsidRDefault="003C5673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4.1</w:t>
      </w:r>
      <w:r w:rsidR="0029723C" w:rsidRPr="00EA518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="0029723C" w:rsidRPr="00EA5184">
        <w:rPr>
          <w:rFonts w:ascii="Times New Roman" w:hAnsi="Times New Roman"/>
          <w:b/>
          <w:sz w:val="28"/>
          <w:szCs w:val="28"/>
        </w:rPr>
        <w:t xml:space="preserve"> Сведения о прогнозной оценке расходов за счет всех источников Подпрограммы 2  </w:t>
      </w:r>
    </w:p>
    <w:p w:rsidR="0029723C" w:rsidRPr="00B03A61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184">
        <w:rPr>
          <w:rFonts w:ascii="Times New Roman" w:hAnsi="Times New Roman"/>
          <w:sz w:val="28"/>
          <w:szCs w:val="28"/>
        </w:rPr>
        <w:t xml:space="preserve">Сведения о прогнозной оценке расходов за счет всех источников Подпрограммы 2  </w:t>
      </w:r>
      <w:r w:rsidRPr="00B03A61">
        <w:rPr>
          <w:rFonts w:ascii="Times New Roman" w:hAnsi="Times New Roman"/>
          <w:sz w:val="28"/>
          <w:szCs w:val="28"/>
        </w:rPr>
        <w:t>отражены в таблице 5 Программы "Социальная поддержка граждан Воротынско</w:t>
      </w:r>
      <w:r w:rsidR="00EA5184" w:rsidRPr="00B03A61">
        <w:rPr>
          <w:rFonts w:ascii="Times New Roman" w:hAnsi="Times New Roman"/>
          <w:sz w:val="28"/>
          <w:szCs w:val="28"/>
        </w:rPr>
        <w:t>го муниципального района на 2019-2021</w:t>
      </w:r>
      <w:r w:rsidRPr="00B03A61">
        <w:rPr>
          <w:rFonts w:ascii="Times New Roman" w:hAnsi="Times New Roman"/>
          <w:sz w:val="28"/>
          <w:szCs w:val="28"/>
        </w:rPr>
        <w:t xml:space="preserve"> годы».</w:t>
      </w:r>
    </w:p>
    <w:p w:rsidR="0029723C" w:rsidRPr="00EA5184" w:rsidRDefault="007014DA" w:rsidP="0029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9723C" w:rsidRPr="00EA5184">
        <w:rPr>
          <w:rFonts w:ascii="Times New Roman" w:hAnsi="Times New Roman"/>
          <w:b/>
          <w:sz w:val="28"/>
          <w:szCs w:val="28"/>
        </w:rPr>
        <w:t>. Оценка планируемой эффективности муниципальной программы</w:t>
      </w:r>
    </w:p>
    <w:p w:rsidR="0029723C" w:rsidRPr="00EA5184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184">
        <w:rPr>
          <w:rFonts w:ascii="Times New Roman" w:hAnsi="Times New Roman"/>
          <w:sz w:val="28"/>
          <w:szCs w:val="28"/>
        </w:rPr>
        <w:t>Оценка эффективности Программы будет производиться на основе  целевых индикаторов. Мониторинг динамики изменений за отчетный период с целью уточнения или корректировки поставленных задач и проводимых мероприятий.</w:t>
      </w:r>
    </w:p>
    <w:p w:rsidR="0029723C" w:rsidRPr="00EA5184" w:rsidRDefault="0029723C" w:rsidP="002972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A5184">
        <w:rPr>
          <w:rFonts w:ascii="Times New Roman" w:hAnsi="Times New Roman"/>
          <w:sz w:val="28"/>
          <w:szCs w:val="28"/>
        </w:rPr>
        <w:t xml:space="preserve">Реализация  мероприятий муниципальной программы в  установленные сроки и  достижение непосредственных результатов (индикаторов) </w:t>
      </w:r>
      <w:proofErr w:type="gramStart"/>
      <w:r w:rsidRPr="00EA5184">
        <w:rPr>
          <w:rFonts w:ascii="Times New Roman" w:hAnsi="Times New Roman"/>
          <w:sz w:val="28"/>
          <w:szCs w:val="28"/>
        </w:rPr>
        <w:t>будет</w:t>
      </w:r>
      <w:proofErr w:type="gramEnd"/>
      <w:r w:rsidRPr="00EA5184">
        <w:rPr>
          <w:rFonts w:ascii="Times New Roman" w:hAnsi="Times New Roman"/>
          <w:sz w:val="28"/>
          <w:szCs w:val="28"/>
        </w:rPr>
        <w:t xml:space="preserve"> </w:t>
      </w:r>
      <w:r w:rsidR="00B32245">
        <w:rPr>
          <w:rFonts w:ascii="Times New Roman" w:hAnsi="Times New Roman"/>
          <w:sz w:val="28"/>
          <w:szCs w:val="28"/>
        </w:rPr>
        <w:t>я</w:t>
      </w:r>
      <w:r w:rsidRPr="00EA5184">
        <w:rPr>
          <w:rFonts w:ascii="Times New Roman" w:hAnsi="Times New Roman"/>
          <w:sz w:val="28"/>
          <w:szCs w:val="28"/>
        </w:rPr>
        <w:t>вляется успешным выполнением оценки эффективности программы.</w:t>
      </w:r>
    </w:p>
    <w:p w:rsidR="0083793E" w:rsidRDefault="00B32245" w:rsidP="008C5FF6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</w:p>
    <w:p w:rsidR="007A6D07" w:rsidRPr="000F6674" w:rsidRDefault="00B03A61" w:rsidP="00632489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</w:t>
      </w:r>
      <w:r w:rsidR="00B32245">
        <w:rPr>
          <w:rFonts w:ascii="Times New Roman" w:hAnsi="Times New Roman"/>
        </w:rPr>
        <w:t xml:space="preserve"> </w:t>
      </w:r>
    </w:p>
    <w:sectPr w:rsidR="007A6D07" w:rsidRPr="000F6674" w:rsidSect="0029723C">
      <w:footerReference w:type="default" r:id="rId11"/>
      <w:pgSz w:w="11906" w:h="16838" w:code="9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ED" w:rsidRDefault="007A72ED" w:rsidP="00BB2C9A">
      <w:pPr>
        <w:spacing w:after="0" w:line="240" w:lineRule="auto"/>
      </w:pPr>
      <w:r>
        <w:separator/>
      </w:r>
    </w:p>
  </w:endnote>
  <w:endnote w:type="continuationSeparator" w:id="0">
    <w:p w:rsidR="007A72ED" w:rsidRDefault="007A72ED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9B" w:rsidRDefault="0051039B">
    <w:pPr>
      <w:pStyle w:val="a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51039B" w:rsidRDefault="005103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9B" w:rsidRDefault="0051039B">
    <w:pPr>
      <w:pStyle w:val="a6"/>
      <w:rPr>
        <w:lang w:val="ru-RU"/>
      </w:rPr>
    </w:pPr>
  </w:p>
  <w:p w:rsidR="0051039B" w:rsidRPr="00B55F9B" w:rsidRDefault="0051039B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ED" w:rsidRDefault="007A72ED" w:rsidP="00BB2C9A">
      <w:pPr>
        <w:spacing w:after="0" w:line="240" w:lineRule="auto"/>
      </w:pPr>
      <w:r>
        <w:separator/>
      </w:r>
    </w:p>
  </w:footnote>
  <w:footnote w:type="continuationSeparator" w:id="0">
    <w:p w:rsidR="007A72ED" w:rsidRDefault="007A72ED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A02F1"/>
    <w:multiLevelType w:val="hybridMultilevel"/>
    <w:tmpl w:val="D30E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37"/>
  </w:num>
  <w:num w:numId="14">
    <w:abstractNumId w:val="32"/>
  </w:num>
  <w:num w:numId="15">
    <w:abstractNumId w:val="18"/>
  </w:num>
  <w:num w:numId="16">
    <w:abstractNumId w:val="17"/>
  </w:num>
  <w:num w:numId="17">
    <w:abstractNumId w:val="38"/>
  </w:num>
  <w:num w:numId="18">
    <w:abstractNumId w:val="27"/>
  </w:num>
  <w:num w:numId="19">
    <w:abstractNumId w:val="13"/>
  </w:num>
  <w:num w:numId="20">
    <w:abstractNumId w:val="36"/>
  </w:num>
  <w:num w:numId="21">
    <w:abstractNumId w:val="26"/>
  </w:num>
  <w:num w:numId="22">
    <w:abstractNumId w:val="21"/>
  </w:num>
  <w:num w:numId="23">
    <w:abstractNumId w:val="16"/>
  </w:num>
  <w:num w:numId="24">
    <w:abstractNumId w:val="35"/>
  </w:num>
  <w:num w:numId="25">
    <w:abstractNumId w:val="28"/>
  </w:num>
  <w:num w:numId="26">
    <w:abstractNumId w:val="29"/>
  </w:num>
  <w:num w:numId="27">
    <w:abstractNumId w:val="19"/>
  </w:num>
  <w:num w:numId="28">
    <w:abstractNumId w:val="39"/>
  </w:num>
  <w:num w:numId="29">
    <w:abstractNumId w:val="24"/>
  </w:num>
  <w:num w:numId="30">
    <w:abstractNumId w:val="43"/>
  </w:num>
  <w:num w:numId="31">
    <w:abstractNumId w:val="25"/>
  </w:num>
  <w:num w:numId="32">
    <w:abstractNumId w:val="22"/>
  </w:num>
  <w:num w:numId="33">
    <w:abstractNumId w:val="11"/>
  </w:num>
  <w:num w:numId="34">
    <w:abstractNumId w:val="12"/>
  </w:num>
  <w:num w:numId="35">
    <w:abstractNumId w:val="44"/>
  </w:num>
  <w:num w:numId="36">
    <w:abstractNumId w:val="34"/>
  </w:num>
  <w:num w:numId="37">
    <w:abstractNumId w:val="31"/>
  </w:num>
  <w:num w:numId="38">
    <w:abstractNumId w:val="20"/>
  </w:num>
  <w:num w:numId="39">
    <w:abstractNumId w:val="23"/>
  </w:num>
  <w:num w:numId="40">
    <w:abstractNumId w:val="33"/>
  </w:num>
  <w:num w:numId="41">
    <w:abstractNumId w:val="14"/>
  </w:num>
  <w:num w:numId="42">
    <w:abstractNumId w:val="41"/>
  </w:num>
  <w:num w:numId="43">
    <w:abstractNumId w:val="42"/>
  </w:num>
  <w:num w:numId="44">
    <w:abstractNumId w:val="4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0D5F"/>
    <w:rsid w:val="000016F9"/>
    <w:rsid w:val="00002ED7"/>
    <w:rsid w:val="000050D5"/>
    <w:rsid w:val="000055F7"/>
    <w:rsid w:val="00005E6B"/>
    <w:rsid w:val="0001115C"/>
    <w:rsid w:val="000141B5"/>
    <w:rsid w:val="00024CAF"/>
    <w:rsid w:val="000263FC"/>
    <w:rsid w:val="000310CC"/>
    <w:rsid w:val="00035DA7"/>
    <w:rsid w:val="00040054"/>
    <w:rsid w:val="0004016E"/>
    <w:rsid w:val="00040504"/>
    <w:rsid w:val="000416AC"/>
    <w:rsid w:val="00041C6C"/>
    <w:rsid w:val="00046E5E"/>
    <w:rsid w:val="00050BA5"/>
    <w:rsid w:val="00052848"/>
    <w:rsid w:val="00057A0D"/>
    <w:rsid w:val="000602A6"/>
    <w:rsid w:val="00060369"/>
    <w:rsid w:val="00063596"/>
    <w:rsid w:val="0006365C"/>
    <w:rsid w:val="00065155"/>
    <w:rsid w:val="000652CE"/>
    <w:rsid w:val="0006662B"/>
    <w:rsid w:val="00076E99"/>
    <w:rsid w:val="00085205"/>
    <w:rsid w:val="00085DFE"/>
    <w:rsid w:val="00087227"/>
    <w:rsid w:val="00090186"/>
    <w:rsid w:val="00090B1C"/>
    <w:rsid w:val="00092122"/>
    <w:rsid w:val="00094278"/>
    <w:rsid w:val="000A1C82"/>
    <w:rsid w:val="000A3E58"/>
    <w:rsid w:val="000A41E1"/>
    <w:rsid w:val="000A43A1"/>
    <w:rsid w:val="000A7CE7"/>
    <w:rsid w:val="000B3A91"/>
    <w:rsid w:val="000B7DB2"/>
    <w:rsid w:val="000C1421"/>
    <w:rsid w:val="000C2252"/>
    <w:rsid w:val="000C3501"/>
    <w:rsid w:val="000C5516"/>
    <w:rsid w:val="000C5CDF"/>
    <w:rsid w:val="000D1586"/>
    <w:rsid w:val="000D2EFA"/>
    <w:rsid w:val="000D351F"/>
    <w:rsid w:val="000D652D"/>
    <w:rsid w:val="000E05C3"/>
    <w:rsid w:val="000E3646"/>
    <w:rsid w:val="000E581D"/>
    <w:rsid w:val="000F6674"/>
    <w:rsid w:val="000F6F26"/>
    <w:rsid w:val="0010310F"/>
    <w:rsid w:val="001040EE"/>
    <w:rsid w:val="0010587D"/>
    <w:rsid w:val="00110902"/>
    <w:rsid w:val="00111C4D"/>
    <w:rsid w:val="00111D3E"/>
    <w:rsid w:val="00115BCD"/>
    <w:rsid w:val="00121E0E"/>
    <w:rsid w:val="001255A6"/>
    <w:rsid w:val="0013012C"/>
    <w:rsid w:val="00130999"/>
    <w:rsid w:val="00133313"/>
    <w:rsid w:val="001347BA"/>
    <w:rsid w:val="00134ED3"/>
    <w:rsid w:val="00136E2F"/>
    <w:rsid w:val="001408E2"/>
    <w:rsid w:val="001438E5"/>
    <w:rsid w:val="00143FE2"/>
    <w:rsid w:val="00146030"/>
    <w:rsid w:val="00151EB7"/>
    <w:rsid w:val="00154BA8"/>
    <w:rsid w:val="0016268D"/>
    <w:rsid w:val="00165C09"/>
    <w:rsid w:val="00173BF7"/>
    <w:rsid w:val="001779F5"/>
    <w:rsid w:val="00184772"/>
    <w:rsid w:val="001849BF"/>
    <w:rsid w:val="001859F1"/>
    <w:rsid w:val="00191523"/>
    <w:rsid w:val="00195C04"/>
    <w:rsid w:val="001A4434"/>
    <w:rsid w:val="001B12BD"/>
    <w:rsid w:val="001B186F"/>
    <w:rsid w:val="001B2F84"/>
    <w:rsid w:val="001B6C7E"/>
    <w:rsid w:val="001B7B17"/>
    <w:rsid w:val="001C2C16"/>
    <w:rsid w:val="001C2D29"/>
    <w:rsid w:val="001C45DF"/>
    <w:rsid w:val="001C7948"/>
    <w:rsid w:val="001D3547"/>
    <w:rsid w:val="001D60B1"/>
    <w:rsid w:val="001D653F"/>
    <w:rsid w:val="001D79E1"/>
    <w:rsid w:val="001E24BF"/>
    <w:rsid w:val="001E2FA2"/>
    <w:rsid w:val="001E6F34"/>
    <w:rsid w:val="001E76CC"/>
    <w:rsid w:val="001F3DDB"/>
    <w:rsid w:val="001F4A52"/>
    <w:rsid w:val="001F63A3"/>
    <w:rsid w:val="00202AF8"/>
    <w:rsid w:val="00202EA5"/>
    <w:rsid w:val="00203598"/>
    <w:rsid w:val="00207B69"/>
    <w:rsid w:val="00212AAB"/>
    <w:rsid w:val="00212F84"/>
    <w:rsid w:val="002213B3"/>
    <w:rsid w:val="00223998"/>
    <w:rsid w:val="00224724"/>
    <w:rsid w:val="00233602"/>
    <w:rsid w:val="002350FB"/>
    <w:rsid w:val="00241955"/>
    <w:rsid w:val="00242C3A"/>
    <w:rsid w:val="00243087"/>
    <w:rsid w:val="00245561"/>
    <w:rsid w:val="0024604A"/>
    <w:rsid w:val="002472ED"/>
    <w:rsid w:val="00247B5A"/>
    <w:rsid w:val="002566D3"/>
    <w:rsid w:val="00257EF7"/>
    <w:rsid w:val="00265FB2"/>
    <w:rsid w:val="00267830"/>
    <w:rsid w:val="00270E86"/>
    <w:rsid w:val="00273A73"/>
    <w:rsid w:val="00276122"/>
    <w:rsid w:val="0028138D"/>
    <w:rsid w:val="002825B1"/>
    <w:rsid w:val="00286BC7"/>
    <w:rsid w:val="002912C4"/>
    <w:rsid w:val="002924F8"/>
    <w:rsid w:val="00293832"/>
    <w:rsid w:val="0029723C"/>
    <w:rsid w:val="002A31C4"/>
    <w:rsid w:val="002A5B93"/>
    <w:rsid w:val="002A7914"/>
    <w:rsid w:val="002B002D"/>
    <w:rsid w:val="002B1526"/>
    <w:rsid w:val="002B19B6"/>
    <w:rsid w:val="002B2A06"/>
    <w:rsid w:val="002C2850"/>
    <w:rsid w:val="002D0564"/>
    <w:rsid w:val="002D06FE"/>
    <w:rsid w:val="002D1CD7"/>
    <w:rsid w:val="002D47F8"/>
    <w:rsid w:val="002D4F45"/>
    <w:rsid w:val="002E3083"/>
    <w:rsid w:val="002E3EBD"/>
    <w:rsid w:val="002E4661"/>
    <w:rsid w:val="002E5EDA"/>
    <w:rsid w:val="002F2771"/>
    <w:rsid w:val="002F4314"/>
    <w:rsid w:val="0030453B"/>
    <w:rsid w:val="00306F7E"/>
    <w:rsid w:val="00307445"/>
    <w:rsid w:val="003101E9"/>
    <w:rsid w:val="00311749"/>
    <w:rsid w:val="00312D13"/>
    <w:rsid w:val="00314A62"/>
    <w:rsid w:val="00314BE3"/>
    <w:rsid w:val="00315DC3"/>
    <w:rsid w:val="003211CF"/>
    <w:rsid w:val="0032289E"/>
    <w:rsid w:val="00324E11"/>
    <w:rsid w:val="00325AAA"/>
    <w:rsid w:val="00332C56"/>
    <w:rsid w:val="00333095"/>
    <w:rsid w:val="00343F85"/>
    <w:rsid w:val="00344804"/>
    <w:rsid w:val="00346E20"/>
    <w:rsid w:val="0035111A"/>
    <w:rsid w:val="00352D69"/>
    <w:rsid w:val="00353507"/>
    <w:rsid w:val="00353ECE"/>
    <w:rsid w:val="00354B07"/>
    <w:rsid w:val="00355BA3"/>
    <w:rsid w:val="0035649F"/>
    <w:rsid w:val="003566C4"/>
    <w:rsid w:val="00357230"/>
    <w:rsid w:val="00360C1B"/>
    <w:rsid w:val="003640AB"/>
    <w:rsid w:val="00365566"/>
    <w:rsid w:val="00366A78"/>
    <w:rsid w:val="00370EFD"/>
    <w:rsid w:val="00371486"/>
    <w:rsid w:val="00373425"/>
    <w:rsid w:val="0037569B"/>
    <w:rsid w:val="0037626C"/>
    <w:rsid w:val="00376A33"/>
    <w:rsid w:val="003776AF"/>
    <w:rsid w:val="003820D9"/>
    <w:rsid w:val="0038768F"/>
    <w:rsid w:val="00390232"/>
    <w:rsid w:val="0039327D"/>
    <w:rsid w:val="0039394B"/>
    <w:rsid w:val="00393A2E"/>
    <w:rsid w:val="003A12CD"/>
    <w:rsid w:val="003A222C"/>
    <w:rsid w:val="003A7E35"/>
    <w:rsid w:val="003C12C1"/>
    <w:rsid w:val="003C1F20"/>
    <w:rsid w:val="003C549F"/>
    <w:rsid w:val="003C5673"/>
    <w:rsid w:val="003D608A"/>
    <w:rsid w:val="003E236E"/>
    <w:rsid w:val="003E50D9"/>
    <w:rsid w:val="003F078C"/>
    <w:rsid w:val="003F266C"/>
    <w:rsid w:val="003F5F92"/>
    <w:rsid w:val="003F653A"/>
    <w:rsid w:val="004022C9"/>
    <w:rsid w:val="00403D1A"/>
    <w:rsid w:val="00407658"/>
    <w:rsid w:val="00411557"/>
    <w:rsid w:val="00411EA8"/>
    <w:rsid w:val="00412AE4"/>
    <w:rsid w:val="0041615B"/>
    <w:rsid w:val="004172B0"/>
    <w:rsid w:val="00424673"/>
    <w:rsid w:val="00434B0B"/>
    <w:rsid w:val="004409A2"/>
    <w:rsid w:val="00442301"/>
    <w:rsid w:val="00446540"/>
    <w:rsid w:val="00447171"/>
    <w:rsid w:val="004473EB"/>
    <w:rsid w:val="00451B55"/>
    <w:rsid w:val="00457F48"/>
    <w:rsid w:val="0046265B"/>
    <w:rsid w:val="0046582D"/>
    <w:rsid w:val="00470A8E"/>
    <w:rsid w:val="00471E68"/>
    <w:rsid w:val="00472B8B"/>
    <w:rsid w:val="0047441A"/>
    <w:rsid w:val="00474FD6"/>
    <w:rsid w:val="00480F79"/>
    <w:rsid w:val="0049113A"/>
    <w:rsid w:val="00492B91"/>
    <w:rsid w:val="00493156"/>
    <w:rsid w:val="00495A09"/>
    <w:rsid w:val="004A0B7E"/>
    <w:rsid w:val="004B55FB"/>
    <w:rsid w:val="004B6045"/>
    <w:rsid w:val="004B7857"/>
    <w:rsid w:val="004C1208"/>
    <w:rsid w:val="004C3979"/>
    <w:rsid w:val="004C57F2"/>
    <w:rsid w:val="004D165E"/>
    <w:rsid w:val="004D2FB9"/>
    <w:rsid w:val="004D3571"/>
    <w:rsid w:val="004D7F21"/>
    <w:rsid w:val="004E2AA7"/>
    <w:rsid w:val="004E6026"/>
    <w:rsid w:val="004E7CF6"/>
    <w:rsid w:val="004F037A"/>
    <w:rsid w:val="004F0873"/>
    <w:rsid w:val="004F31D2"/>
    <w:rsid w:val="004F77A7"/>
    <w:rsid w:val="0051039B"/>
    <w:rsid w:val="005108CB"/>
    <w:rsid w:val="005111E5"/>
    <w:rsid w:val="00512121"/>
    <w:rsid w:val="0051406A"/>
    <w:rsid w:val="00516946"/>
    <w:rsid w:val="00523F1A"/>
    <w:rsid w:val="00524132"/>
    <w:rsid w:val="005252C2"/>
    <w:rsid w:val="00531858"/>
    <w:rsid w:val="00532A67"/>
    <w:rsid w:val="00532BB2"/>
    <w:rsid w:val="00534BF8"/>
    <w:rsid w:val="005458D7"/>
    <w:rsid w:val="005459D9"/>
    <w:rsid w:val="00547BC1"/>
    <w:rsid w:val="00551ED8"/>
    <w:rsid w:val="005524B2"/>
    <w:rsid w:val="00561F7B"/>
    <w:rsid w:val="00563062"/>
    <w:rsid w:val="00570306"/>
    <w:rsid w:val="00573285"/>
    <w:rsid w:val="00576C1C"/>
    <w:rsid w:val="005777DF"/>
    <w:rsid w:val="00582951"/>
    <w:rsid w:val="0058520E"/>
    <w:rsid w:val="0058719A"/>
    <w:rsid w:val="005A1620"/>
    <w:rsid w:val="005A41F2"/>
    <w:rsid w:val="005A5536"/>
    <w:rsid w:val="005B40B8"/>
    <w:rsid w:val="005B439D"/>
    <w:rsid w:val="005B533D"/>
    <w:rsid w:val="005B6A74"/>
    <w:rsid w:val="005B727E"/>
    <w:rsid w:val="005B7D01"/>
    <w:rsid w:val="005C3598"/>
    <w:rsid w:val="005C3E58"/>
    <w:rsid w:val="005C6375"/>
    <w:rsid w:val="005D09F9"/>
    <w:rsid w:val="005D3112"/>
    <w:rsid w:val="005E11BC"/>
    <w:rsid w:val="005E23E5"/>
    <w:rsid w:val="005E5C93"/>
    <w:rsid w:val="005E63B8"/>
    <w:rsid w:val="005E7BE1"/>
    <w:rsid w:val="005F0EB8"/>
    <w:rsid w:val="005F1F1E"/>
    <w:rsid w:val="005F7BA2"/>
    <w:rsid w:val="0060083D"/>
    <w:rsid w:val="0060312B"/>
    <w:rsid w:val="00611918"/>
    <w:rsid w:val="00613888"/>
    <w:rsid w:val="00621278"/>
    <w:rsid w:val="00624D65"/>
    <w:rsid w:val="00632489"/>
    <w:rsid w:val="006354C4"/>
    <w:rsid w:val="00640185"/>
    <w:rsid w:val="00643304"/>
    <w:rsid w:val="006508CF"/>
    <w:rsid w:val="00653018"/>
    <w:rsid w:val="00665423"/>
    <w:rsid w:val="00665898"/>
    <w:rsid w:val="00667959"/>
    <w:rsid w:val="006705CE"/>
    <w:rsid w:val="00671AA7"/>
    <w:rsid w:val="00674037"/>
    <w:rsid w:val="006742C3"/>
    <w:rsid w:val="0067728E"/>
    <w:rsid w:val="0068292E"/>
    <w:rsid w:val="00684259"/>
    <w:rsid w:val="00690CBE"/>
    <w:rsid w:val="00694A94"/>
    <w:rsid w:val="006954AE"/>
    <w:rsid w:val="00695DA5"/>
    <w:rsid w:val="00697B21"/>
    <w:rsid w:val="006A3680"/>
    <w:rsid w:val="006B44B7"/>
    <w:rsid w:val="006B52D0"/>
    <w:rsid w:val="006B55A6"/>
    <w:rsid w:val="006C1C59"/>
    <w:rsid w:val="006C258A"/>
    <w:rsid w:val="006C3768"/>
    <w:rsid w:val="006C5303"/>
    <w:rsid w:val="006C65C6"/>
    <w:rsid w:val="006D0599"/>
    <w:rsid w:val="006D2C4A"/>
    <w:rsid w:val="006D5772"/>
    <w:rsid w:val="006D77AD"/>
    <w:rsid w:val="006E2EB9"/>
    <w:rsid w:val="006E3D28"/>
    <w:rsid w:val="006F2FF0"/>
    <w:rsid w:val="006F4158"/>
    <w:rsid w:val="006F56E2"/>
    <w:rsid w:val="006F6424"/>
    <w:rsid w:val="007014DA"/>
    <w:rsid w:val="00703373"/>
    <w:rsid w:val="00704D40"/>
    <w:rsid w:val="00710999"/>
    <w:rsid w:val="00714BB7"/>
    <w:rsid w:val="007160D0"/>
    <w:rsid w:val="00720B2A"/>
    <w:rsid w:val="00721AA6"/>
    <w:rsid w:val="007233A9"/>
    <w:rsid w:val="00724CA8"/>
    <w:rsid w:val="00725AD8"/>
    <w:rsid w:val="00734D21"/>
    <w:rsid w:val="00736D37"/>
    <w:rsid w:val="0074191A"/>
    <w:rsid w:val="007451F6"/>
    <w:rsid w:val="00745338"/>
    <w:rsid w:val="00745484"/>
    <w:rsid w:val="007505EE"/>
    <w:rsid w:val="00751665"/>
    <w:rsid w:val="00752E39"/>
    <w:rsid w:val="00753A84"/>
    <w:rsid w:val="00754573"/>
    <w:rsid w:val="00754E4B"/>
    <w:rsid w:val="00754ECB"/>
    <w:rsid w:val="00760447"/>
    <w:rsid w:val="0076584A"/>
    <w:rsid w:val="00771874"/>
    <w:rsid w:val="00772AE6"/>
    <w:rsid w:val="00774CA3"/>
    <w:rsid w:val="007759D7"/>
    <w:rsid w:val="00776C10"/>
    <w:rsid w:val="0078433D"/>
    <w:rsid w:val="00786CCD"/>
    <w:rsid w:val="00786E4F"/>
    <w:rsid w:val="00787252"/>
    <w:rsid w:val="00787825"/>
    <w:rsid w:val="007912BF"/>
    <w:rsid w:val="0079223E"/>
    <w:rsid w:val="007948EE"/>
    <w:rsid w:val="00795657"/>
    <w:rsid w:val="007A6D07"/>
    <w:rsid w:val="007A72ED"/>
    <w:rsid w:val="007B05D2"/>
    <w:rsid w:val="007B0916"/>
    <w:rsid w:val="007C04E4"/>
    <w:rsid w:val="007C4D28"/>
    <w:rsid w:val="007C6AB1"/>
    <w:rsid w:val="007C7938"/>
    <w:rsid w:val="007D5724"/>
    <w:rsid w:val="007D65D1"/>
    <w:rsid w:val="007E1058"/>
    <w:rsid w:val="007E40CB"/>
    <w:rsid w:val="007E68ED"/>
    <w:rsid w:val="007E6B34"/>
    <w:rsid w:val="007F2BB2"/>
    <w:rsid w:val="007F30F7"/>
    <w:rsid w:val="007F621C"/>
    <w:rsid w:val="00800B50"/>
    <w:rsid w:val="00801503"/>
    <w:rsid w:val="00801902"/>
    <w:rsid w:val="008019DD"/>
    <w:rsid w:val="008027EE"/>
    <w:rsid w:val="00802C4B"/>
    <w:rsid w:val="0081097F"/>
    <w:rsid w:val="00815967"/>
    <w:rsid w:val="00821AF6"/>
    <w:rsid w:val="00825898"/>
    <w:rsid w:val="00830E05"/>
    <w:rsid w:val="008367B0"/>
    <w:rsid w:val="00836BB9"/>
    <w:rsid w:val="0083793E"/>
    <w:rsid w:val="0084797D"/>
    <w:rsid w:val="00850870"/>
    <w:rsid w:val="008546F0"/>
    <w:rsid w:val="00862088"/>
    <w:rsid w:val="00864ED3"/>
    <w:rsid w:val="00866342"/>
    <w:rsid w:val="00866763"/>
    <w:rsid w:val="00874982"/>
    <w:rsid w:val="008754A0"/>
    <w:rsid w:val="00882750"/>
    <w:rsid w:val="00882827"/>
    <w:rsid w:val="00882FB9"/>
    <w:rsid w:val="00885ED6"/>
    <w:rsid w:val="00886667"/>
    <w:rsid w:val="008872A3"/>
    <w:rsid w:val="0089180C"/>
    <w:rsid w:val="00891E97"/>
    <w:rsid w:val="00895F86"/>
    <w:rsid w:val="008966A4"/>
    <w:rsid w:val="008A2E2F"/>
    <w:rsid w:val="008A543A"/>
    <w:rsid w:val="008A5917"/>
    <w:rsid w:val="008B343D"/>
    <w:rsid w:val="008B4507"/>
    <w:rsid w:val="008B7735"/>
    <w:rsid w:val="008B7C7B"/>
    <w:rsid w:val="008C14DB"/>
    <w:rsid w:val="008C2BC7"/>
    <w:rsid w:val="008C5989"/>
    <w:rsid w:val="008C5FF6"/>
    <w:rsid w:val="008C6A06"/>
    <w:rsid w:val="008C7702"/>
    <w:rsid w:val="008D1774"/>
    <w:rsid w:val="008D49B7"/>
    <w:rsid w:val="008D68ED"/>
    <w:rsid w:val="008D75E2"/>
    <w:rsid w:val="008E0134"/>
    <w:rsid w:val="008E021C"/>
    <w:rsid w:val="008E27BE"/>
    <w:rsid w:val="008E75EE"/>
    <w:rsid w:val="008F00EF"/>
    <w:rsid w:val="008F4E9F"/>
    <w:rsid w:val="008F7160"/>
    <w:rsid w:val="008F7962"/>
    <w:rsid w:val="008F7CC6"/>
    <w:rsid w:val="00905848"/>
    <w:rsid w:val="00906F88"/>
    <w:rsid w:val="0091085B"/>
    <w:rsid w:val="00913DFC"/>
    <w:rsid w:val="00916DED"/>
    <w:rsid w:val="00917D68"/>
    <w:rsid w:val="009204B4"/>
    <w:rsid w:val="009211DC"/>
    <w:rsid w:val="00924606"/>
    <w:rsid w:val="00931C2E"/>
    <w:rsid w:val="0093351D"/>
    <w:rsid w:val="00933EDC"/>
    <w:rsid w:val="00934A96"/>
    <w:rsid w:val="00934F10"/>
    <w:rsid w:val="0093631B"/>
    <w:rsid w:val="009403E3"/>
    <w:rsid w:val="00944348"/>
    <w:rsid w:val="0094674D"/>
    <w:rsid w:val="0095099B"/>
    <w:rsid w:val="0096065D"/>
    <w:rsid w:val="0096156C"/>
    <w:rsid w:val="009659B1"/>
    <w:rsid w:val="00965CB9"/>
    <w:rsid w:val="00967B9C"/>
    <w:rsid w:val="00967F0B"/>
    <w:rsid w:val="00974F95"/>
    <w:rsid w:val="00980D20"/>
    <w:rsid w:val="0098113E"/>
    <w:rsid w:val="00981C9D"/>
    <w:rsid w:val="00982832"/>
    <w:rsid w:val="00985A5B"/>
    <w:rsid w:val="00987481"/>
    <w:rsid w:val="00990A7B"/>
    <w:rsid w:val="009979FB"/>
    <w:rsid w:val="009A511C"/>
    <w:rsid w:val="009A52DE"/>
    <w:rsid w:val="009B1432"/>
    <w:rsid w:val="009B2BD4"/>
    <w:rsid w:val="009B6DD3"/>
    <w:rsid w:val="009C0B2D"/>
    <w:rsid w:val="009C46D6"/>
    <w:rsid w:val="009C47D4"/>
    <w:rsid w:val="009C6A45"/>
    <w:rsid w:val="009C7178"/>
    <w:rsid w:val="009D3233"/>
    <w:rsid w:val="009D4A04"/>
    <w:rsid w:val="009D7359"/>
    <w:rsid w:val="009E1255"/>
    <w:rsid w:val="009F0D64"/>
    <w:rsid w:val="009F2CFD"/>
    <w:rsid w:val="009F72B3"/>
    <w:rsid w:val="009F76EC"/>
    <w:rsid w:val="009F7C08"/>
    <w:rsid w:val="00A03D8A"/>
    <w:rsid w:val="00A046DE"/>
    <w:rsid w:val="00A07DB7"/>
    <w:rsid w:val="00A10E74"/>
    <w:rsid w:val="00A11041"/>
    <w:rsid w:val="00A12880"/>
    <w:rsid w:val="00A13A83"/>
    <w:rsid w:val="00A14736"/>
    <w:rsid w:val="00A16024"/>
    <w:rsid w:val="00A21AD7"/>
    <w:rsid w:val="00A23B0D"/>
    <w:rsid w:val="00A259A8"/>
    <w:rsid w:val="00A270A6"/>
    <w:rsid w:val="00A2728B"/>
    <w:rsid w:val="00A3176A"/>
    <w:rsid w:val="00A31DC5"/>
    <w:rsid w:val="00A3332D"/>
    <w:rsid w:val="00A4133F"/>
    <w:rsid w:val="00A4184F"/>
    <w:rsid w:val="00A41F18"/>
    <w:rsid w:val="00A42371"/>
    <w:rsid w:val="00A464E1"/>
    <w:rsid w:val="00A465C7"/>
    <w:rsid w:val="00A517C8"/>
    <w:rsid w:val="00A51C6F"/>
    <w:rsid w:val="00A52751"/>
    <w:rsid w:val="00A5286C"/>
    <w:rsid w:val="00A57E02"/>
    <w:rsid w:val="00A6016B"/>
    <w:rsid w:val="00A61B10"/>
    <w:rsid w:val="00A63133"/>
    <w:rsid w:val="00A6715D"/>
    <w:rsid w:val="00A70511"/>
    <w:rsid w:val="00A77A6B"/>
    <w:rsid w:val="00A80340"/>
    <w:rsid w:val="00A8594F"/>
    <w:rsid w:val="00A87BBD"/>
    <w:rsid w:val="00A90E57"/>
    <w:rsid w:val="00A91ED9"/>
    <w:rsid w:val="00A97719"/>
    <w:rsid w:val="00AA09C8"/>
    <w:rsid w:val="00AB00DA"/>
    <w:rsid w:val="00AB2655"/>
    <w:rsid w:val="00AB2F06"/>
    <w:rsid w:val="00AB31E7"/>
    <w:rsid w:val="00AB3AF3"/>
    <w:rsid w:val="00AB3E9F"/>
    <w:rsid w:val="00AB54C6"/>
    <w:rsid w:val="00AC153D"/>
    <w:rsid w:val="00AD2459"/>
    <w:rsid w:val="00AD2D5F"/>
    <w:rsid w:val="00AD3F39"/>
    <w:rsid w:val="00AD5039"/>
    <w:rsid w:val="00AE0275"/>
    <w:rsid w:val="00AE1736"/>
    <w:rsid w:val="00AE6153"/>
    <w:rsid w:val="00AE6156"/>
    <w:rsid w:val="00AE6209"/>
    <w:rsid w:val="00AF0A29"/>
    <w:rsid w:val="00AF4925"/>
    <w:rsid w:val="00AF6FDC"/>
    <w:rsid w:val="00B00961"/>
    <w:rsid w:val="00B03A61"/>
    <w:rsid w:val="00B042CB"/>
    <w:rsid w:val="00B04383"/>
    <w:rsid w:val="00B05D52"/>
    <w:rsid w:val="00B0622D"/>
    <w:rsid w:val="00B1446A"/>
    <w:rsid w:val="00B151E0"/>
    <w:rsid w:val="00B1700F"/>
    <w:rsid w:val="00B21776"/>
    <w:rsid w:val="00B2394F"/>
    <w:rsid w:val="00B261B6"/>
    <w:rsid w:val="00B2682B"/>
    <w:rsid w:val="00B315D6"/>
    <w:rsid w:val="00B32245"/>
    <w:rsid w:val="00B32B4F"/>
    <w:rsid w:val="00B36583"/>
    <w:rsid w:val="00B367C3"/>
    <w:rsid w:val="00B3742A"/>
    <w:rsid w:val="00B5391B"/>
    <w:rsid w:val="00B55F9B"/>
    <w:rsid w:val="00B56997"/>
    <w:rsid w:val="00B5761E"/>
    <w:rsid w:val="00B672D7"/>
    <w:rsid w:val="00B70C4A"/>
    <w:rsid w:val="00B750B1"/>
    <w:rsid w:val="00B76F98"/>
    <w:rsid w:val="00B8403C"/>
    <w:rsid w:val="00B92ACC"/>
    <w:rsid w:val="00B92EB6"/>
    <w:rsid w:val="00B94C65"/>
    <w:rsid w:val="00BA05EB"/>
    <w:rsid w:val="00BA2397"/>
    <w:rsid w:val="00BA30E1"/>
    <w:rsid w:val="00BA367F"/>
    <w:rsid w:val="00BB2C9A"/>
    <w:rsid w:val="00BB3DE2"/>
    <w:rsid w:val="00BB4556"/>
    <w:rsid w:val="00BB62B3"/>
    <w:rsid w:val="00BB6BAA"/>
    <w:rsid w:val="00BB6EC7"/>
    <w:rsid w:val="00BC21E6"/>
    <w:rsid w:val="00BC3482"/>
    <w:rsid w:val="00BC46FF"/>
    <w:rsid w:val="00BD1B44"/>
    <w:rsid w:val="00BD5F72"/>
    <w:rsid w:val="00BD795A"/>
    <w:rsid w:val="00BE30C5"/>
    <w:rsid w:val="00BE34A0"/>
    <w:rsid w:val="00BE54E7"/>
    <w:rsid w:val="00BE6000"/>
    <w:rsid w:val="00BE6B18"/>
    <w:rsid w:val="00BF1958"/>
    <w:rsid w:val="00BF2385"/>
    <w:rsid w:val="00BF23BD"/>
    <w:rsid w:val="00BF6EC0"/>
    <w:rsid w:val="00BF7DEC"/>
    <w:rsid w:val="00C00119"/>
    <w:rsid w:val="00C0147D"/>
    <w:rsid w:val="00C12D42"/>
    <w:rsid w:val="00C13A08"/>
    <w:rsid w:val="00C16EC9"/>
    <w:rsid w:val="00C1761C"/>
    <w:rsid w:val="00C17FD0"/>
    <w:rsid w:val="00C22904"/>
    <w:rsid w:val="00C23522"/>
    <w:rsid w:val="00C24422"/>
    <w:rsid w:val="00C2479F"/>
    <w:rsid w:val="00C262DB"/>
    <w:rsid w:val="00C264B3"/>
    <w:rsid w:val="00C27744"/>
    <w:rsid w:val="00C30F41"/>
    <w:rsid w:val="00C354A5"/>
    <w:rsid w:val="00C362B9"/>
    <w:rsid w:val="00C4327F"/>
    <w:rsid w:val="00C47ABD"/>
    <w:rsid w:val="00C51995"/>
    <w:rsid w:val="00C536EF"/>
    <w:rsid w:val="00C562B8"/>
    <w:rsid w:val="00C57CB3"/>
    <w:rsid w:val="00C62DAC"/>
    <w:rsid w:val="00C66F75"/>
    <w:rsid w:val="00C71A86"/>
    <w:rsid w:val="00C71DDC"/>
    <w:rsid w:val="00C73E63"/>
    <w:rsid w:val="00C81EF7"/>
    <w:rsid w:val="00C83CB1"/>
    <w:rsid w:val="00C855FB"/>
    <w:rsid w:val="00C91D45"/>
    <w:rsid w:val="00C91FF3"/>
    <w:rsid w:val="00CB1534"/>
    <w:rsid w:val="00CB27CC"/>
    <w:rsid w:val="00CB6409"/>
    <w:rsid w:val="00CC5029"/>
    <w:rsid w:val="00CD11F5"/>
    <w:rsid w:val="00CE08FD"/>
    <w:rsid w:val="00CE13D9"/>
    <w:rsid w:val="00CF4B48"/>
    <w:rsid w:val="00CF4FDD"/>
    <w:rsid w:val="00D01A81"/>
    <w:rsid w:val="00D074F0"/>
    <w:rsid w:val="00D07BFD"/>
    <w:rsid w:val="00D10ADD"/>
    <w:rsid w:val="00D125F0"/>
    <w:rsid w:val="00D1285F"/>
    <w:rsid w:val="00D128C8"/>
    <w:rsid w:val="00D12B70"/>
    <w:rsid w:val="00D13B1C"/>
    <w:rsid w:val="00D153B6"/>
    <w:rsid w:val="00D16561"/>
    <w:rsid w:val="00D1742D"/>
    <w:rsid w:val="00D208B3"/>
    <w:rsid w:val="00D22513"/>
    <w:rsid w:val="00D229B0"/>
    <w:rsid w:val="00D2687D"/>
    <w:rsid w:val="00D270C6"/>
    <w:rsid w:val="00D3098F"/>
    <w:rsid w:val="00D46752"/>
    <w:rsid w:val="00D47AD3"/>
    <w:rsid w:val="00D5085C"/>
    <w:rsid w:val="00D51030"/>
    <w:rsid w:val="00D52DDD"/>
    <w:rsid w:val="00D5501E"/>
    <w:rsid w:val="00D555B7"/>
    <w:rsid w:val="00D57EDA"/>
    <w:rsid w:val="00D6109B"/>
    <w:rsid w:val="00D61355"/>
    <w:rsid w:val="00D65213"/>
    <w:rsid w:val="00D65723"/>
    <w:rsid w:val="00D70436"/>
    <w:rsid w:val="00D71A16"/>
    <w:rsid w:val="00D7200F"/>
    <w:rsid w:val="00D74BDA"/>
    <w:rsid w:val="00D774C3"/>
    <w:rsid w:val="00D80B5E"/>
    <w:rsid w:val="00D82FEC"/>
    <w:rsid w:val="00D8767C"/>
    <w:rsid w:val="00D923C3"/>
    <w:rsid w:val="00D96336"/>
    <w:rsid w:val="00DA3EE3"/>
    <w:rsid w:val="00DB0CD7"/>
    <w:rsid w:val="00DB0D68"/>
    <w:rsid w:val="00DB31EE"/>
    <w:rsid w:val="00DB4E8F"/>
    <w:rsid w:val="00DB56D1"/>
    <w:rsid w:val="00DC0875"/>
    <w:rsid w:val="00DC7A53"/>
    <w:rsid w:val="00DE21D9"/>
    <w:rsid w:val="00DE327A"/>
    <w:rsid w:val="00DF27FA"/>
    <w:rsid w:val="00DF585E"/>
    <w:rsid w:val="00E018CA"/>
    <w:rsid w:val="00E02A4D"/>
    <w:rsid w:val="00E05B9A"/>
    <w:rsid w:val="00E06B87"/>
    <w:rsid w:val="00E07090"/>
    <w:rsid w:val="00E12E9A"/>
    <w:rsid w:val="00E14183"/>
    <w:rsid w:val="00E20CD3"/>
    <w:rsid w:val="00E27311"/>
    <w:rsid w:val="00E34D61"/>
    <w:rsid w:val="00E41FC8"/>
    <w:rsid w:val="00E4378B"/>
    <w:rsid w:val="00E44D3A"/>
    <w:rsid w:val="00E44E8C"/>
    <w:rsid w:val="00E464F2"/>
    <w:rsid w:val="00E478CB"/>
    <w:rsid w:val="00E54003"/>
    <w:rsid w:val="00E6315F"/>
    <w:rsid w:val="00E67452"/>
    <w:rsid w:val="00E6767C"/>
    <w:rsid w:val="00E67E8D"/>
    <w:rsid w:val="00E74684"/>
    <w:rsid w:val="00E75D4F"/>
    <w:rsid w:val="00E76645"/>
    <w:rsid w:val="00E766B7"/>
    <w:rsid w:val="00E77010"/>
    <w:rsid w:val="00E83419"/>
    <w:rsid w:val="00E836AF"/>
    <w:rsid w:val="00E856BA"/>
    <w:rsid w:val="00E857FD"/>
    <w:rsid w:val="00E874A2"/>
    <w:rsid w:val="00E938F0"/>
    <w:rsid w:val="00E95417"/>
    <w:rsid w:val="00EA5184"/>
    <w:rsid w:val="00EA53D5"/>
    <w:rsid w:val="00EA7EAB"/>
    <w:rsid w:val="00EB305C"/>
    <w:rsid w:val="00EB3EEF"/>
    <w:rsid w:val="00EB6126"/>
    <w:rsid w:val="00EB61C5"/>
    <w:rsid w:val="00EB6FD7"/>
    <w:rsid w:val="00EB7080"/>
    <w:rsid w:val="00EC2425"/>
    <w:rsid w:val="00EC583C"/>
    <w:rsid w:val="00EC75DC"/>
    <w:rsid w:val="00EC7D03"/>
    <w:rsid w:val="00ED0DF3"/>
    <w:rsid w:val="00ED279B"/>
    <w:rsid w:val="00ED5964"/>
    <w:rsid w:val="00ED798D"/>
    <w:rsid w:val="00EE356F"/>
    <w:rsid w:val="00EE609B"/>
    <w:rsid w:val="00EE6BC4"/>
    <w:rsid w:val="00EF00F5"/>
    <w:rsid w:val="00EF39BA"/>
    <w:rsid w:val="00F0012B"/>
    <w:rsid w:val="00F06B90"/>
    <w:rsid w:val="00F131B1"/>
    <w:rsid w:val="00F142D1"/>
    <w:rsid w:val="00F167DA"/>
    <w:rsid w:val="00F233EC"/>
    <w:rsid w:val="00F2506E"/>
    <w:rsid w:val="00F2581E"/>
    <w:rsid w:val="00F25C9F"/>
    <w:rsid w:val="00F3121C"/>
    <w:rsid w:val="00F34036"/>
    <w:rsid w:val="00F42F48"/>
    <w:rsid w:val="00F45D09"/>
    <w:rsid w:val="00F52738"/>
    <w:rsid w:val="00F54AF9"/>
    <w:rsid w:val="00F550C3"/>
    <w:rsid w:val="00F55929"/>
    <w:rsid w:val="00F606BE"/>
    <w:rsid w:val="00F61F33"/>
    <w:rsid w:val="00F65789"/>
    <w:rsid w:val="00F67304"/>
    <w:rsid w:val="00F70440"/>
    <w:rsid w:val="00F80E15"/>
    <w:rsid w:val="00F818DA"/>
    <w:rsid w:val="00F84A46"/>
    <w:rsid w:val="00F85463"/>
    <w:rsid w:val="00F911B8"/>
    <w:rsid w:val="00F9795A"/>
    <w:rsid w:val="00FA0E57"/>
    <w:rsid w:val="00FA4EF0"/>
    <w:rsid w:val="00FA7D59"/>
    <w:rsid w:val="00FA7DA5"/>
    <w:rsid w:val="00FA7EE3"/>
    <w:rsid w:val="00FB02C7"/>
    <w:rsid w:val="00FB10BA"/>
    <w:rsid w:val="00FB1A0A"/>
    <w:rsid w:val="00FB1E28"/>
    <w:rsid w:val="00FB2176"/>
    <w:rsid w:val="00FB55B0"/>
    <w:rsid w:val="00FB75C6"/>
    <w:rsid w:val="00FB761B"/>
    <w:rsid w:val="00FC0AA9"/>
    <w:rsid w:val="00FC2E0D"/>
    <w:rsid w:val="00FC3BCB"/>
    <w:rsid w:val="00FC4497"/>
    <w:rsid w:val="00FD22DA"/>
    <w:rsid w:val="00FD3AD7"/>
    <w:rsid w:val="00FD6BB2"/>
    <w:rsid w:val="00FE44B6"/>
    <w:rsid w:val="00FE4AA0"/>
    <w:rsid w:val="00FE671D"/>
    <w:rsid w:val="00FE781C"/>
    <w:rsid w:val="00FE7823"/>
    <w:rsid w:val="00FF002B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rsid w:val="000E05C3"/>
    <w:rPr>
      <w:color w:val="800080"/>
      <w:u w:val="single"/>
    </w:rPr>
  </w:style>
  <w:style w:type="character" w:styleId="afb">
    <w:name w:val="Emphasis"/>
    <w:basedOn w:val="a0"/>
    <w:qFormat/>
    <w:rsid w:val="006C65C6"/>
    <w:rPr>
      <w:i/>
      <w:iCs/>
    </w:rPr>
  </w:style>
  <w:style w:type="paragraph" w:styleId="afc">
    <w:name w:val="List Paragraph"/>
    <w:basedOn w:val="a"/>
    <w:uiPriority w:val="34"/>
    <w:qFormat/>
    <w:rsid w:val="00F84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rsid w:val="000E05C3"/>
    <w:rPr>
      <w:color w:val="800080"/>
      <w:u w:val="single"/>
    </w:rPr>
  </w:style>
  <w:style w:type="character" w:styleId="afb">
    <w:name w:val="Emphasis"/>
    <w:basedOn w:val="a0"/>
    <w:qFormat/>
    <w:rsid w:val="006C65C6"/>
    <w:rPr>
      <w:i/>
      <w:iCs/>
    </w:rPr>
  </w:style>
  <w:style w:type="paragraph" w:styleId="afc">
    <w:name w:val="List Paragraph"/>
    <w:basedOn w:val="a"/>
    <w:uiPriority w:val="34"/>
    <w:qFormat/>
    <w:rsid w:val="00F8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922E-F243-4D31-9C65-DB707E42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25</Pages>
  <Words>5536</Words>
  <Characters>31559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37021</CharactersWithSpaces>
  <SharedDoc>false</SharedDoc>
  <HLinks>
    <vt:vector size="78" baseType="variant">
      <vt:variant>
        <vt:i4>4456523</vt:i4>
      </vt:variant>
      <vt:variant>
        <vt:i4>36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33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  <vt:variant>
        <vt:i4>4456523</vt:i4>
      </vt:variant>
      <vt:variant>
        <vt:i4>30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27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  <vt:variant>
        <vt:i4>4456523</vt:i4>
      </vt:variant>
      <vt:variant>
        <vt:i4>24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21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  <vt:variant>
        <vt:i4>4456523</vt:i4>
      </vt:variant>
      <vt:variant>
        <vt:i4>18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4456523</vt:i4>
      </vt:variant>
      <vt:variant>
        <vt:i4>15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  <vt:variant>
        <vt:i4>4456523</vt:i4>
      </vt:variant>
      <vt:variant>
        <vt:i4>9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6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  <vt:variant>
        <vt:i4>4456523</vt:i4>
      </vt:variant>
      <vt:variant>
        <vt:i4>3</vt:i4>
      </vt:variant>
      <vt:variant>
        <vt:i4>0</vt:i4>
      </vt:variant>
      <vt:variant>
        <vt:i4>5</vt:i4>
      </vt:variant>
      <vt:variant>
        <vt:lpwstr>http://www.vorotynec.omsu-nnov.ru/?id=124454</vt:lpwstr>
      </vt:variant>
      <vt:variant>
        <vt:lpwstr/>
      </vt:variant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http://www.vorotynec.omsu-nnov.ru/?id=92646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Главный бухгалтер</dc:creator>
  <cp:lastModifiedBy>adm10</cp:lastModifiedBy>
  <cp:revision>28</cp:revision>
  <cp:lastPrinted>2018-11-14T12:52:00Z</cp:lastPrinted>
  <dcterms:created xsi:type="dcterms:W3CDTF">2018-10-26T11:41:00Z</dcterms:created>
  <dcterms:modified xsi:type="dcterms:W3CDTF">2018-11-16T07:31:00Z</dcterms:modified>
</cp:coreProperties>
</file>